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D9C6" w14:textId="77777777" w:rsidR="007A7C28" w:rsidRPr="00442194" w:rsidRDefault="007A7C2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A7C28" w:rsidRPr="00442194" w14:paraId="305E35A8" w14:textId="77777777" w:rsidTr="007A7C28">
        <w:tc>
          <w:tcPr>
            <w:tcW w:w="1335" w:type="dxa"/>
          </w:tcPr>
          <w:p w14:paraId="49CADCEB" w14:textId="5B8919CC" w:rsidR="007A7C28" w:rsidRPr="00442194" w:rsidRDefault="007A7C28" w:rsidP="007A7C28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0689FE30" w14:textId="7E6C50C6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76E9309B" w14:textId="1C63A99E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6AFA9AD9" w14:textId="366EDA1B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2B137071" w14:textId="55B21121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7B0AE0F3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23CD7166" w14:textId="6B64B25A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B84216F" w14:textId="3E127867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 w:rsidR="003B1408">
              <w:rPr>
                <w:sz w:val="20"/>
                <w:szCs w:val="20"/>
              </w:rPr>
              <w:t>EM</w:t>
            </w:r>
          </w:p>
          <w:p w14:paraId="37036ED3" w14:textId="111B0C14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D02B07A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9BF63C7" w14:textId="030AAFBA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5E639BF0" w14:textId="0B38EF65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420326CC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2E622D71" w14:textId="69B7CF39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 w:rsidR="00330D1B">
              <w:rPr>
                <w:sz w:val="20"/>
                <w:szCs w:val="20"/>
              </w:rPr>
              <w:t>ED</w:t>
            </w:r>
            <w:r w:rsidR="009F2BB9">
              <w:rPr>
                <w:sz w:val="20"/>
                <w:szCs w:val="20"/>
              </w:rPr>
              <w:t>UC</w:t>
            </w:r>
          </w:p>
          <w:p w14:paraId="07760712" w14:textId="0DF44052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320C9C60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55F9E7CC" w14:textId="44E7EC27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RVC-T</w:t>
            </w:r>
            <w:r w:rsidR="00330D1B">
              <w:rPr>
                <w:sz w:val="20"/>
                <w:szCs w:val="20"/>
              </w:rPr>
              <w:t>ECH</w:t>
            </w:r>
            <w:r w:rsidR="009F2BB9">
              <w:rPr>
                <w:sz w:val="20"/>
                <w:szCs w:val="20"/>
              </w:rPr>
              <w:t xml:space="preserve">, </w:t>
            </w:r>
            <w:proofErr w:type="gramStart"/>
            <w:r w:rsidR="009F2BB9">
              <w:rPr>
                <w:sz w:val="20"/>
                <w:szCs w:val="20"/>
              </w:rPr>
              <w:t>ENERGY,GA</w:t>
            </w:r>
            <w:proofErr w:type="gramEnd"/>
          </w:p>
          <w:p w14:paraId="1FAF19CD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3498F452" w14:textId="7E7DC6F8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</w:t>
            </w:r>
            <w:r w:rsidR="00330D1B">
              <w:rPr>
                <w:sz w:val="20"/>
                <w:szCs w:val="20"/>
              </w:rPr>
              <w:t>EFIG</w:t>
            </w:r>
          </w:p>
          <w:p w14:paraId="6AE1B3FF" w14:textId="70E89D3F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4C221AC2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6FC31F0A" w14:textId="7BF59025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2B8AC7EF" w14:textId="53695FBD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40DA4365" w14:textId="7777777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65DFD986" w14:textId="77777777" w:rsidR="007A7C28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0407CCF6" w14:textId="77777777" w:rsidR="009A5013" w:rsidRDefault="009A5013" w:rsidP="007A7C28">
            <w:pPr>
              <w:rPr>
                <w:sz w:val="20"/>
                <w:szCs w:val="20"/>
              </w:rPr>
            </w:pPr>
          </w:p>
          <w:p w14:paraId="53E79719" w14:textId="0624D4B3" w:rsidR="009A5013" w:rsidRPr="00442194" w:rsidRDefault="009A5013" w:rsidP="007A7C2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7A6AD8D" w14:textId="7E99F4FE" w:rsidR="007A7C28" w:rsidRPr="00442194" w:rsidRDefault="007A7C28" w:rsidP="007A7C28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1990-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91</w:t>
            </w:r>
          </w:p>
          <w:p w14:paraId="605CDD80" w14:textId="32F1928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65AA6B30" w14:textId="70D0C19B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MONTREAL</w:t>
            </w:r>
          </w:p>
          <w:p w14:paraId="55DEFBA9" w14:textId="25BA749D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66695976" w14:textId="2B1117B6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NORM</w:t>
            </w:r>
          </w:p>
          <w:p w14:paraId="7299E040" w14:textId="49C76F91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JOHNSON</w:t>
            </w:r>
          </w:p>
          <w:p w14:paraId="143CF608" w14:textId="7D185F68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01B75146" w14:textId="030FEE56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JOHN</w:t>
            </w:r>
          </w:p>
          <w:p w14:paraId="70B59F07" w14:textId="153718DC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DUGAN</w:t>
            </w:r>
          </w:p>
          <w:p w14:paraId="02A2BD05" w14:textId="7DC16B90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383A1B65" w14:textId="00487AA3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GARY</w:t>
            </w:r>
          </w:p>
          <w:p w14:paraId="2839BC79" w14:textId="7795747C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SCOTT</w:t>
            </w:r>
          </w:p>
          <w:p w14:paraId="4A004313" w14:textId="3BA2BEDF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071A16EF" w14:textId="6D81429B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JOHN</w:t>
            </w:r>
          </w:p>
          <w:p w14:paraId="0EEE78F0" w14:textId="12E52D19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BISSET</w:t>
            </w:r>
          </w:p>
          <w:p w14:paraId="6DA245CF" w14:textId="7CFFC410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26DCE1D7" w14:textId="77777777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SIMON</w:t>
            </w:r>
          </w:p>
          <w:p w14:paraId="055D0000" w14:textId="7B118B8D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JOL</w:t>
            </w:r>
          </w:p>
          <w:p w14:paraId="5BD5C5C2" w14:textId="6959BE97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4A647A1F" w14:textId="01DCE1F5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726CE6A9" w14:textId="77777777" w:rsidR="00330D1B" w:rsidRPr="00330D1B" w:rsidRDefault="00330D1B" w:rsidP="007A7C28">
            <w:pPr>
              <w:rPr>
                <w:sz w:val="20"/>
                <w:szCs w:val="20"/>
              </w:rPr>
            </w:pPr>
          </w:p>
          <w:p w14:paraId="703FD529" w14:textId="77777777" w:rsidR="00330D1B" w:rsidRPr="00330D1B" w:rsidRDefault="00330D1B" w:rsidP="007A7C28">
            <w:pPr>
              <w:rPr>
                <w:sz w:val="20"/>
                <w:szCs w:val="20"/>
              </w:rPr>
            </w:pPr>
          </w:p>
          <w:p w14:paraId="0BADD4DA" w14:textId="0419E3AB" w:rsidR="007A7C28" w:rsidRPr="00330D1B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DALT</w:t>
            </w:r>
            <w:r w:rsidR="006312D5" w:rsidRPr="00330D1B">
              <w:rPr>
                <w:sz w:val="20"/>
                <w:szCs w:val="20"/>
              </w:rPr>
              <w:t>ON</w:t>
            </w:r>
          </w:p>
          <w:p w14:paraId="26CB74A8" w14:textId="379DBF46" w:rsidR="007A7C28" w:rsidRPr="00330D1B" w:rsidRDefault="007A7C28" w:rsidP="007A7C28">
            <w:pPr>
              <w:rPr>
                <w:sz w:val="20"/>
                <w:szCs w:val="20"/>
              </w:rPr>
            </w:pPr>
            <w:proofErr w:type="spellStart"/>
            <w:r w:rsidRPr="00330D1B">
              <w:rPr>
                <w:sz w:val="20"/>
                <w:szCs w:val="20"/>
              </w:rPr>
              <w:t>McINTYRE</w:t>
            </w:r>
            <w:proofErr w:type="spellEnd"/>
          </w:p>
          <w:p w14:paraId="0C1A5214" w14:textId="77777777" w:rsidR="007A7C28" w:rsidRPr="00330D1B" w:rsidRDefault="007A7C28" w:rsidP="007A7C28">
            <w:pPr>
              <w:rPr>
                <w:sz w:val="20"/>
                <w:szCs w:val="20"/>
              </w:rPr>
            </w:pPr>
          </w:p>
          <w:p w14:paraId="235CF9AE" w14:textId="755A16C9" w:rsidR="007A7C28" w:rsidRPr="00330D1B" w:rsidRDefault="00330D1B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C</w:t>
            </w:r>
            <w:r w:rsidR="007A7C28" w:rsidRPr="00330D1B">
              <w:rPr>
                <w:sz w:val="20"/>
                <w:szCs w:val="20"/>
              </w:rPr>
              <w:t>LIFF</w:t>
            </w:r>
          </w:p>
          <w:p w14:paraId="769C81B4" w14:textId="40E357DC" w:rsidR="007A7C28" w:rsidRPr="00442194" w:rsidRDefault="007A7C28" w:rsidP="007A7C28">
            <w:pPr>
              <w:rPr>
                <w:sz w:val="20"/>
                <w:szCs w:val="20"/>
              </w:rPr>
            </w:pPr>
            <w:r w:rsidRPr="00330D1B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161935A5" w14:textId="2A5BBD50" w:rsidR="007A7C28" w:rsidRPr="00442194" w:rsidRDefault="007A7C28" w:rsidP="007A7C28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1991-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92</w:t>
            </w:r>
          </w:p>
          <w:p w14:paraId="602BBDB3" w14:textId="3DF039BA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0919762A" w14:textId="43E36C89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WINDSOR</w:t>
            </w:r>
          </w:p>
          <w:p w14:paraId="30D6DF95" w14:textId="06C7A70E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3E4C250E" w14:textId="71F79694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DALT</w:t>
            </w:r>
          </w:p>
          <w:p w14:paraId="0A366055" w14:textId="4258A932" w:rsidR="007A7C28" w:rsidRPr="003B1408" w:rsidRDefault="007A7C28" w:rsidP="007A7C28">
            <w:pPr>
              <w:rPr>
                <w:sz w:val="20"/>
                <w:szCs w:val="20"/>
              </w:rPr>
            </w:pPr>
            <w:proofErr w:type="spellStart"/>
            <w:r w:rsidRPr="003B1408">
              <w:rPr>
                <w:sz w:val="20"/>
                <w:szCs w:val="20"/>
              </w:rPr>
              <w:t>McINTYRE</w:t>
            </w:r>
            <w:proofErr w:type="spellEnd"/>
          </w:p>
          <w:p w14:paraId="631A52FA" w14:textId="34606B0D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03EE2035" w14:textId="5E5FBFB3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JOHN</w:t>
            </w:r>
          </w:p>
          <w:p w14:paraId="61564D7F" w14:textId="1A4A1C62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DUGAN</w:t>
            </w:r>
          </w:p>
          <w:p w14:paraId="46E7DC79" w14:textId="282F93BA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4801F7E8" w14:textId="4442FBEB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GARY</w:t>
            </w:r>
          </w:p>
          <w:p w14:paraId="0E9052FB" w14:textId="58C74CCC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SCOTT</w:t>
            </w:r>
          </w:p>
          <w:p w14:paraId="51CC168A" w14:textId="70DA138F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1D897E2F" w14:textId="792D52E7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JOHN</w:t>
            </w:r>
          </w:p>
          <w:p w14:paraId="3EBA8094" w14:textId="5AD24ECB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BISSET</w:t>
            </w:r>
          </w:p>
          <w:p w14:paraId="13E38DC0" w14:textId="5125AAB8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2C4FBE7D" w14:textId="77777777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SIMON</w:t>
            </w:r>
          </w:p>
          <w:p w14:paraId="1BC1CC61" w14:textId="0A4B9EB3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JOL</w:t>
            </w:r>
          </w:p>
          <w:p w14:paraId="510A5DA6" w14:textId="2867AD2E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15B78193" w14:textId="2C6B80EC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JOHN</w:t>
            </w:r>
          </w:p>
          <w:p w14:paraId="3BF296D4" w14:textId="333DB4F4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POLLOCK</w:t>
            </w:r>
          </w:p>
          <w:p w14:paraId="533DB65E" w14:textId="77777777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54520D39" w14:textId="018A2033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PAUL</w:t>
            </w:r>
          </w:p>
          <w:p w14:paraId="6AD2239D" w14:textId="2B01F528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CONRAD</w:t>
            </w:r>
          </w:p>
          <w:p w14:paraId="1AAD2B0F" w14:textId="0526D4F4" w:rsidR="007A7C28" w:rsidRPr="003B1408" w:rsidRDefault="007A7C28" w:rsidP="007A7C28">
            <w:pPr>
              <w:rPr>
                <w:sz w:val="20"/>
                <w:szCs w:val="20"/>
              </w:rPr>
            </w:pPr>
          </w:p>
          <w:p w14:paraId="00599D05" w14:textId="3DC45651" w:rsidR="007A7C28" w:rsidRPr="003B1408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CLIFF</w:t>
            </w:r>
          </w:p>
          <w:p w14:paraId="6D28DE9C" w14:textId="08E96FA2" w:rsidR="007A7C28" w:rsidRPr="00442194" w:rsidRDefault="007A7C28" w:rsidP="007A7C28">
            <w:pPr>
              <w:rPr>
                <w:sz w:val="20"/>
                <w:szCs w:val="20"/>
              </w:rPr>
            </w:pPr>
            <w:r w:rsidRPr="003B1408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3E1691BA" w14:textId="1E2E44C5" w:rsidR="007A7C28" w:rsidRPr="00442194" w:rsidRDefault="007A7C28" w:rsidP="007A7C28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1992-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93</w:t>
            </w:r>
          </w:p>
          <w:p w14:paraId="02E162AB" w14:textId="76D15D24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B92E249" w14:textId="58EF1B06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HALIFAX</w:t>
            </w:r>
          </w:p>
          <w:p w14:paraId="6CFFCBC8" w14:textId="67EC9336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2C39B084" w14:textId="79D87D3E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DALT</w:t>
            </w:r>
          </w:p>
          <w:p w14:paraId="3C359158" w14:textId="0149B2AE" w:rsidR="007A7C28" w:rsidRPr="00442194" w:rsidRDefault="007A7C28" w:rsidP="007A7C28">
            <w:pPr>
              <w:rPr>
                <w:sz w:val="20"/>
                <w:szCs w:val="20"/>
              </w:rPr>
            </w:pPr>
            <w:proofErr w:type="spellStart"/>
            <w:r w:rsidRPr="00442194">
              <w:rPr>
                <w:sz w:val="20"/>
                <w:szCs w:val="20"/>
              </w:rPr>
              <w:t>McINTYRE</w:t>
            </w:r>
            <w:proofErr w:type="spellEnd"/>
          </w:p>
          <w:p w14:paraId="6E15AB31" w14:textId="03587A22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505568EA" w14:textId="74521150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JOHN</w:t>
            </w:r>
          </w:p>
          <w:p w14:paraId="77A6CB6C" w14:textId="0B6F20C9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DUGAN</w:t>
            </w:r>
          </w:p>
          <w:p w14:paraId="54D6D616" w14:textId="414976D7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50DFDA8A" w14:textId="3A60FC4F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DAN</w:t>
            </w:r>
          </w:p>
          <w:p w14:paraId="36CFC417" w14:textId="35BC3340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CASTELLAN</w:t>
            </w:r>
          </w:p>
          <w:p w14:paraId="5BA265AB" w14:textId="1006DBD8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00233D9F" w14:textId="722CACC8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TOM</w:t>
            </w:r>
          </w:p>
          <w:p w14:paraId="62FFB0D6" w14:textId="36ED6127" w:rsidR="007A7C28" w:rsidRPr="00442194" w:rsidRDefault="007A7C28" w:rsidP="007A7C28">
            <w:pPr>
              <w:rPr>
                <w:sz w:val="20"/>
                <w:szCs w:val="20"/>
              </w:rPr>
            </w:pPr>
            <w:proofErr w:type="spellStart"/>
            <w:r w:rsidRPr="00442194">
              <w:rPr>
                <w:sz w:val="20"/>
                <w:szCs w:val="20"/>
              </w:rPr>
              <w:t>McDONALD</w:t>
            </w:r>
            <w:proofErr w:type="spellEnd"/>
          </w:p>
          <w:p w14:paraId="062FE4CD" w14:textId="4BB4EF9B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2A09FE92" w14:textId="77777777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SIMON</w:t>
            </w:r>
          </w:p>
          <w:p w14:paraId="76695347" w14:textId="017ED828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JOL</w:t>
            </w:r>
          </w:p>
          <w:p w14:paraId="4C6327A9" w14:textId="1738E20F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2F5564A" w14:textId="7C450FC5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JOHN</w:t>
            </w:r>
          </w:p>
          <w:p w14:paraId="68FC0AD4" w14:textId="007AECDC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POLLOCK</w:t>
            </w:r>
          </w:p>
          <w:p w14:paraId="28385ED4" w14:textId="06DD63CE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159AAF81" w14:textId="764A8BEF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PAUL</w:t>
            </w:r>
          </w:p>
          <w:p w14:paraId="6A4B9C16" w14:textId="24E73AB6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CONRAD</w:t>
            </w:r>
          </w:p>
          <w:p w14:paraId="38B35E67" w14:textId="265417A8" w:rsidR="007A7C28" w:rsidRPr="00442194" w:rsidRDefault="007A7C28" w:rsidP="007A7C28">
            <w:pPr>
              <w:rPr>
                <w:sz w:val="20"/>
                <w:szCs w:val="20"/>
              </w:rPr>
            </w:pPr>
          </w:p>
          <w:p w14:paraId="54396B49" w14:textId="031C615A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CLIFF</w:t>
            </w:r>
          </w:p>
          <w:p w14:paraId="53F0E934" w14:textId="39D5AF81" w:rsidR="007A7C28" w:rsidRPr="00442194" w:rsidRDefault="007A7C28" w:rsidP="007A7C28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4895F94F" w14:textId="5839A470" w:rsidR="00746621" w:rsidRPr="00442194" w:rsidRDefault="00746621" w:rsidP="00746621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1993-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94</w:t>
            </w:r>
          </w:p>
          <w:p w14:paraId="3C8A2863" w14:textId="4BCFDC05" w:rsidR="00746621" w:rsidRPr="00442194" w:rsidRDefault="00746621" w:rsidP="00746621">
            <w:pPr>
              <w:rPr>
                <w:sz w:val="20"/>
                <w:szCs w:val="20"/>
              </w:rPr>
            </w:pPr>
          </w:p>
          <w:p w14:paraId="1B3C2BE5" w14:textId="00388C1A" w:rsidR="00746621" w:rsidRPr="00442194" w:rsidRDefault="00746621" w:rsidP="00746621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QUÉBEC</w:t>
            </w:r>
          </w:p>
          <w:p w14:paraId="6E6CA011" w14:textId="14638496" w:rsidR="00746621" w:rsidRPr="00442194" w:rsidRDefault="00746621" w:rsidP="00746621">
            <w:pPr>
              <w:rPr>
                <w:sz w:val="20"/>
                <w:szCs w:val="20"/>
              </w:rPr>
            </w:pPr>
          </w:p>
          <w:p w14:paraId="5845AF00" w14:textId="48E21861" w:rsidR="00746621" w:rsidRPr="00442194" w:rsidRDefault="00746621" w:rsidP="00746621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DALT</w:t>
            </w:r>
          </w:p>
          <w:p w14:paraId="0457728A" w14:textId="24CE17B0" w:rsidR="00746621" w:rsidRPr="00442194" w:rsidRDefault="00746621" w:rsidP="00746621">
            <w:pPr>
              <w:rPr>
                <w:sz w:val="20"/>
                <w:szCs w:val="20"/>
              </w:rPr>
            </w:pPr>
            <w:proofErr w:type="spellStart"/>
            <w:r w:rsidRPr="00442194">
              <w:rPr>
                <w:sz w:val="20"/>
                <w:szCs w:val="20"/>
              </w:rPr>
              <w:t>McINTYRE</w:t>
            </w:r>
            <w:proofErr w:type="spellEnd"/>
          </w:p>
          <w:p w14:paraId="29D1BBF3" w14:textId="116F8DD0" w:rsidR="00746621" w:rsidRPr="00442194" w:rsidRDefault="00746621" w:rsidP="00746621">
            <w:pPr>
              <w:rPr>
                <w:sz w:val="20"/>
                <w:szCs w:val="20"/>
              </w:rPr>
            </w:pPr>
          </w:p>
          <w:p w14:paraId="6E242C5F" w14:textId="7FA013FD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NORM</w:t>
            </w:r>
          </w:p>
          <w:p w14:paraId="7CC72335" w14:textId="3B2BD04A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JOHNSON</w:t>
            </w:r>
          </w:p>
          <w:p w14:paraId="7E9E9B44" w14:textId="1AE278A2" w:rsidR="00746621" w:rsidRPr="00F62CB2" w:rsidRDefault="00746621" w:rsidP="00746621">
            <w:pPr>
              <w:rPr>
                <w:sz w:val="20"/>
                <w:szCs w:val="20"/>
              </w:rPr>
            </w:pPr>
          </w:p>
          <w:p w14:paraId="25B77904" w14:textId="7D3A98D8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DAN</w:t>
            </w:r>
          </w:p>
          <w:p w14:paraId="0AAA44EE" w14:textId="4C0686F0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CASTELLAN</w:t>
            </w:r>
          </w:p>
          <w:p w14:paraId="412313F6" w14:textId="31737164" w:rsidR="00746621" w:rsidRPr="00F62CB2" w:rsidRDefault="00746621" w:rsidP="00746621">
            <w:pPr>
              <w:rPr>
                <w:sz w:val="20"/>
                <w:szCs w:val="20"/>
              </w:rPr>
            </w:pPr>
          </w:p>
          <w:p w14:paraId="79C1925D" w14:textId="34D1D8C1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TOM</w:t>
            </w:r>
          </w:p>
          <w:p w14:paraId="1218FD5D" w14:textId="71752C44" w:rsidR="00746621" w:rsidRPr="00F62CB2" w:rsidRDefault="00746621" w:rsidP="00746621">
            <w:pPr>
              <w:rPr>
                <w:sz w:val="20"/>
                <w:szCs w:val="20"/>
              </w:rPr>
            </w:pPr>
            <w:proofErr w:type="spellStart"/>
            <w:r w:rsidRPr="00F62CB2">
              <w:rPr>
                <w:sz w:val="20"/>
                <w:szCs w:val="20"/>
              </w:rPr>
              <w:t>McDONALD</w:t>
            </w:r>
            <w:proofErr w:type="spellEnd"/>
          </w:p>
          <w:p w14:paraId="63BC8AC3" w14:textId="373029D6" w:rsidR="00746621" w:rsidRPr="00F62CB2" w:rsidRDefault="00746621" w:rsidP="00746621">
            <w:pPr>
              <w:rPr>
                <w:sz w:val="20"/>
                <w:szCs w:val="20"/>
              </w:rPr>
            </w:pPr>
          </w:p>
          <w:p w14:paraId="53243A99" w14:textId="4DC1B768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LAUIER</w:t>
            </w:r>
          </w:p>
          <w:p w14:paraId="2FE8DEAB" w14:textId="1BA5E142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NICHOLS</w:t>
            </w:r>
          </w:p>
          <w:p w14:paraId="7E6CC73C" w14:textId="77777777" w:rsidR="00F62CB2" w:rsidRPr="00F62CB2" w:rsidRDefault="00F62CB2" w:rsidP="00746621">
            <w:pPr>
              <w:rPr>
                <w:sz w:val="20"/>
                <w:szCs w:val="20"/>
              </w:rPr>
            </w:pPr>
          </w:p>
          <w:p w14:paraId="31D293DE" w14:textId="77777777" w:rsidR="00F62CB2" w:rsidRPr="00F62CB2" w:rsidRDefault="00F62CB2" w:rsidP="00F62CB2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JOHN</w:t>
            </w:r>
          </w:p>
          <w:p w14:paraId="767F8722" w14:textId="77777777" w:rsidR="00F62CB2" w:rsidRPr="00F62CB2" w:rsidRDefault="00F62CB2" w:rsidP="00F62CB2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POLLOCK</w:t>
            </w:r>
          </w:p>
          <w:p w14:paraId="04C0BD07" w14:textId="77777777" w:rsidR="00746621" w:rsidRPr="00F62CB2" w:rsidRDefault="00746621" w:rsidP="00746621">
            <w:pPr>
              <w:rPr>
                <w:sz w:val="20"/>
                <w:szCs w:val="20"/>
              </w:rPr>
            </w:pPr>
          </w:p>
          <w:p w14:paraId="2603F9A9" w14:textId="77777777" w:rsidR="00F62CB2" w:rsidRPr="00F62CB2" w:rsidRDefault="00F62CB2" w:rsidP="00F62CB2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PAUL</w:t>
            </w:r>
          </w:p>
          <w:p w14:paraId="018D82B1" w14:textId="77777777" w:rsidR="00F62CB2" w:rsidRPr="00F62CB2" w:rsidRDefault="00F62CB2" w:rsidP="00F62CB2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CONRAD</w:t>
            </w:r>
          </w:p>
          <w:p w14:paraId="405C402B" w14:textId="4633E847" w:rsidR="00746621" w:rsidRPr="00F62CB2" w:rsidRDefault="00746621" w:rsidP="00746621">
            <w:pPr>
              <w:rPr>
                <w:sz w:val="20"/>
                <w:szCs w:val="20"/>
              </w:rPr>
            </w:pPr>
          </w:p>
          <w:p w14:paraId="2E169401" w14:textId="5062BA78" w:rsidR="00746621" w:rsidRPr="00F62CB2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CLIFF</w:t>
            </w:r>
          </w:p>
          <w:p w14:paraId="5C2F4455" w14:textId="3338B0CC" w:rsidR="007A7C28" w:rsidRPr="00442194" w:rsidRDefault="00746621" w:rsidP="00746621">
            <w:pPr>
              <w:rPr>
                <w:sz w:val="20"/>
                <w:szCs w:val="20"/>
              </w:rPr>
            </w:pPr>
            <w:r w:rsidRPr="00F62CB2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1E1E6C5C" w14:textId="0BB69A2A" w:rsidR="00DE5034" w:rsidRPr="00442194" w:rsidRDefault="00DE5034" w:rsidP="00DE5034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1994-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95</w:t>
            </w:r>
          </w:p>
          <w:p w14:paraId="102FC544" w14:textId="618A8079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13AF6BE4" w14:textId="196F8072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OTTAWA</w:t>
            </w:r>
          </w:p>
          <w:p w14:paraId="4BCAC76B" w14:textId="659F4AC3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3D51398D" w14:textId="2B040145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JOHN</w:t>
            </w:r>
          </w:p>
          <w:p w14:paraId="70199C5A" w14:textId="599B9D1F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DUGAN</w:t>
            </w:r>
          </w:p>
          <w:p w14:paraId="21902980" w14:textId="41E79510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3294D045" w14:textId="6C4E68BE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NORM</w:t>
            </w:r>
          </w:p>
          <w:p w14:paraId="1206A675" w14:textId="17152A60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JOHNSON</w:t>
            </w:r>
          </w:p>
          <w:p w14:paraId="242CA39B" w14:textId="22076757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5F8D47A0" w14:textId="11142C81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DAN</w:t>
            </w:r>
          </w:p>
          <w:p w14:paraId="4A01A88E" w14:textId="4DFC17AC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CASTELLAN</w:t>
            </w:r>
          </w:p>
          <w:p w14:paraId="3CAC2AD9" w14:textId="5B24EDE9" w:rsidR="00DE5034" w:rsidRPr="00F0366C" w:rsidRDefault="00DE5034" w:rsidP="00DE5034">
            <w:pPr>
              <w:rPr>
                <w:sz w:val="20"/>
                <w:szCs w:val="20"/>
              </w:rPr>
            </w:pPr>
          </w:p>
          <w:p w14:paraId="33F4A9D0" w14:textId="32C7E7FA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TOM</w:t>
            </w:r>
          </w:p>
          <w:p w14:paraId="4C236861" w14:textId="3A1B1D9D" w:rsidR="00DE5034" w:rsidRPr="00F0366C" w:rsidRDefault="00DE5034" w:rsidP="00DE5034">
            <w:pPr>
              <w:rPr>
                <w:sz w:val="20"/>
                <w:szCs w:val="20"/>
              </w:rPr>
            </w:pPr>
            <w:proofErr w:type="spellStart"/>
            <w:r w:rsidRPr="00F0366C">
              <w:rPr>
                <w:sz w:val="20"/>
                <w:szCs w:val="20"/>
              </w:rPr>
              <w:t>McDONALD</w:t>
            </w:r>
            <w:proofErr w:type="spellEnd"/>
          </w:p>
          <w:p w14:paraId="05682696" w14:textId="3D4BE7ED" w:rsidR="00DE5034" w:rsidRPr="00F0366C" w:rsidRDefault="00DE5034" w:rsidP="00DE5034">
            <w:pPr>
              <w:rPr>
                <w:sz w:val="20"/>
                <w:szCs w:val="20"/>
              </w:rPr>
            </w:pPr>
          </w:p>
          <w:p w14:paraId="079CF7B3" w14:textId="240D4B69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LAURIER</w:t>
            </w:r>
          </w:p>
          <w:p w14:paraId="2BD75224" w14:textId="2D12CC98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NICHOLS</w:t>
            </w:r>
          </w:p>
          <w:p w14:paraId="420ED835" w14:textId="58412DD0" w:rsidR="00DE5034" w:rsidRPr="00F0366C" w:rsidRDefault="00DE5034" w:rsidP="00DE5034">
            <w:pPr>
              <w:rPr>
                <w:sz w:val="20"/>
                <w:szCs w:val="20"/>
              </w:rPr>
            </w:pPr>
          </w:p>
          <w:p w14:paraId="4E8953CD" w14:textId="57875B1B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TOM</w:t>
            </w:r>
          </w:p>
          <w:p w14:paraId="0560C48E" w14:textId="7EBEECC7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DRENNAN</w:t>
            </w:r>
          </w:p>
          <w:p w14:paraId="6C613055" w14:textId="7D8E838D" w:rsidR="00DE5034" w:rsidRPr="00F0366C" w:rsidRDefault="00DE5034" w:rsidP="00DE5034">
            <w:pPr>
              <w:rPr>
                <w:sz w:val="20"/>
                <w:szCs w:val="20"/>
              </w:rPr>
            </w:pPr>
          </w:p>
          <w:p w14:paraId="67882849" w14:textId="5F59C2C3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DARRYL</w:t>
            </w:r>
          </w:p>
          <w:p w14:paraId="6D7E58A6" w14:textId="1191AD80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BOYCE</w:t>
            </w:r>
          </w:p>
          <w:p w14:paraId="70E0C82B" w14:textId="2FA5731D" w:rsidR="00DE5034" w:rsidRPr="00F0366C" w:rsidRDefault="00DE5034" w:rsidP="00DE5034">
            <w:pPr>
              <w:rPr>
                <w:sz w:val="20"/>
                <w:szCs w:val="20"/>
              </w:rPr>
            </w:pPr>
          </w:p>
          <w:p w14:paraId="7A6C0EBB" w14:textId="793DE8E3" w:rsidR="00DE5034" w:rsidRPr="00F0366C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CLIFF</w:t>
            </w:r>
          </w:p>
          <w:p w14:paraId="1C5D65EB" w14:textId="1E7E188B" w:rsidR="007A7C28" w:rsidRPr="00442194" w:rsidRDefault="00DE5034" w:rsidP="00DE5034">
            <w:pPr>
              <w:rPr>
                <w:sz w:val="20"/>
                <w:szCs w:val="20"/>
              </w:rPr>
            </w:pPr>
            <w:r w:rsidRPr="00F0366C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70AC6F69" w14:textId="2C32DE31" w:rsidR="00DE5034" w:rsidRPr="00442194" w:rsidRDefault="00DE5034" w:rsidP="00DE5034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1995-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96</w:t>
            </w:r>
          </w:p>
          <w:p w14:paraId="223B00AA" w14:textId="3D0DE684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4C95346D" w14:textId="59513316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TORONTO</w:t>
            </w:r>
          </w:p>
          <w:p w14:paraId="13091C0E" w14:textId="1B21CABB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5F86127C" w14:textId="7A6B2572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JOHN</w:t>
            </w:r>
          </w:p>
          <w:p w14:paraId="3580113D" w14:textId="7B888B7C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 xml:space="preserve">DUGAN </w:t>
            </w:r>
          </w:p>
          <w:p w14:paraId="0D22241C" w14:textId="405C04AA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71CFFC91" w14:textId="252BC7E6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NORM</w:t>
            </w:r>
          </w:p>
          <w:p w14:paraId="531941EF" w14:textId="1BA089BD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JOHNSON</w:t>
            </w:r>
          </w:p>
          <w:p w14:paraId="0B034006" w14:textId="78D0E090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16BBE3A0" w14:textId="0043EA67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JEAN</w:t>
            </w:r>
          </w:p>
          <w:p w14:paraId="41182281" w14:textId="48842F15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BUNDOCK</w:t>
            </w:r>
          </w:p>
          <w:p w14:paraId="55F07D3D" w14:textId="120F2548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060166DA" w14:textId="6A15E530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HARINDER</w:t>
            </w:r>
          </w:p>
          <w:p w14:paraId="7ED37CED" w14:textId="65065ED1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SINGH</w:t>
            </w:r>
          </w:p>
          <w:p w14:paraId="126C9818" w14:textId="407065D9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6B139E44" w14:textId="32FFFB37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LAURIER</w:t>
            </w:r>
          </w:p>
          <w:p w14:paraId="6AAB96D4" w14:textId="21554E77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NICHOLS</w:t>
            </w:r>
          </w:p>
          <w:p w14:paraId="13E4F1B7" w14:textId="23A9A263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5119A337" w14:textId="3DC76DC8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DUNCAN</w:t>
            </w:r>
          </w:p>
          <w:p w14:paraId="5F97557D" w14:textId="26CB65E1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VAREY</w:t>
            </w:r>
          </w:p>
          <w:p w14:paraId="4BB77473" w14:textId="64102282" w:rsidR="00DE5034" w:rsidRPr="0065593A" w:rsidRDefault="00DE5034" w:rsidP="00DE5034">
            <w:pPr>
              <w:rPr>
                <w:sz w:val="20"/>
                <w:szCs w:val="20"/>
              </w:rPr>
            </w:pPr>
          </w:p>
          <w:p w14:paraId="57FB4A06" w14:textId="5A08B0CA" w:rsidR="00DE5034" w:rsidRPr="0065593A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DARRYL</w:t>
            </w:r>
          </w:p>
          <w:p w14:paraId="5E53B7BF" w14:textId="1A730DE0" w:rsidR="00DE5034" w:rsidRPr="00442194" w:rsidRDefault="00DE5034" w:rsidP="00DE5034">
            <w:pPr>
              <w:rPr>
                <w:sz w:val="20"/>
                <w:szCs w:val="20"/>
              </w:rPr>
            </w:pPr>
            <w:r w:rsidRPr="0065593A">
              <w:rPr>
                <w:sz w:val="20"/>
                <w:szCs w:val="20"/>
              </w:rPr>
              <w:t>BOYCE</w:t>
            </w:r>
          </w:p>
          <w:p w14:paraId="06F52881" w14:textId="139C3476" w:rsidR="00DE5034" w:rsidRPr="00442194" w:rsidRDefault="00DE5034" w:rsidP="00DE5034">
            <w:pPr>
              <w:rPr>
                <w:sz w:val="20"/>
                <w:szCs w:val="20"/>
              </w:rPr>
            </w:pPr>
          </w:p>
          <w:p w14:paraId="061F90CB" w14:textId="6A955208" w:rsidR="00DE5034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CLIFF</w:t>
            </w:r>
          </w:p>
          <w:p w14:paraId="461BB792" w14:textId="04026A81" w:rsidR="007A7C28" w:rsidRPr="00442194" w:rsidRDefault="00DE5034" w:rsidP="00DE503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THOMPSON</w:t>
            </w:r>
          </w:p>
        </w:tc>
      </w:tr>
    </w:tbl>
    <w:p w14:paraId="700B22D9" w14:textId="3E30C4BC" w:rsidR="007A7C28" w:rsidRDefault="006312D5">
      <w:pPr>
        <w:rPr>
          <w:sz w:val="20"/>
          <w:szCs w:val="20"/>
        </w:rPr>
      </w:pPr>
      <w:r>
        <w:rPr>
          <w:sz w:val="20"/>
          <w:szCs w:val="20"/>
        </w:rPr>
        <w:t>DRC = Director &amp; Regional Chair</w:t>
      </w:r>
    </w:p>
    <w:p w14:paraId="22DACB5E" w14:textId="778BE032" w:rsidR="003C04B5" w:rsidRPr="00442194" w:rsidRDefault="003C04B5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4661C52A" w14:textId="77777777" w:rsidR="007A7C28" w:rsidRDefault="007A7C28">
      <w:pPr>
        <w:rPr>
          <w:sz w:val="20"/>
          <w:szCs w:val="20"/>
        </w:rPr>
      </w:pPr>
    </w:p>
    <w:p w14:paraId="7ABA67B1" w14:textId="77777777" w:rsidR="00CD1D3F" w:rsidRPr="00442194" w:rsidRDefault="00CD1D3F">
      <w:pPr>
        <w:rPr>
          <w:sz w:val="20"/>
          <w:szCs w:val="20"/>
        </w:rPr>
      </w:pPr>
    </w:p>
    <w:p w14:paraId="0766E3E0" w14:textId="7D78DB76" w:rsidR="00DE5034" w:rsidRPr="00442194" w:rsidRDefault="00DE5034">
      <w:pPr>
        <w:rPr>
          <w:sz w:val="20"/>
          <w:szCs w:val="20"/>
        </w:rPr>
      </w:pPr>
      <w:r w:rsidRPr="00442194">
        <w:rPr>
          <w:sz w:val="20"/>
          <w:szCs w:val="20"/>
        </w:rPr>
        <w:br w:type="page"/>
      </w:r>
    </w:p>
    <w:p w14:paraId="7C2C3E37" w14:textId="77777777" w:rsidR="005D4FC6" w:rsidRPr="00442194" w:rsidRDefault="005D4FC6" w:rsidP="005D4FC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333"/>
        <w:gridCol w:w="1333"/>
        <w:gridCol w:w="1333"/>
        <w:gridCol w:w="1340"/>
        <w:gridCol w:w="1340"/>
        <w:gridCol w:w="1340"/>
      </w:tblGrid>
      <w:tr w:rsidR="005D4FC6" w:rsidRPr="00442194" w14:paraId="5252FE80" w14:textId="77777777" w:rsidTr="00A36CB0">
        <w:tc>
          <w:tcPr>
            <w:tcW w:w="1335" w:type="dxa"/>
          </w:tcPr>
          <w:p w14:paraId="485BCD40" w14:textId="77777777" w:rsidR="005D4FC6" w:rsidRPr="00442194" w:rsidRDefault="005D4FC6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04DDE11A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4F11558C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670BB10D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46942DB8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3DAAB832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59693386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6028B9D9" w14:textId="0B0E2025" w:rsidR="005D4FC6" w:rsidRDefault="005D4FC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23793B00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47EBB6EA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33EA81F5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>
              <w:rPr>
                <w:sz w:val="20"/>
                <w:szCs w:val="20"/>
              </w:rPr>
              <w:t>EM</w:t>
            </w:r>
          </w:p>
          <w:p w14:paraId="46886B85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7A91AD25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41AC70DB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0F726AB0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33738F58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734EFFA7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EDUC</w:t>
            </w:r>
          </w:p>
          <w:p w14:paraId="38B29DF5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3762963F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5C2ACB59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RVC-T</w:t>
            </w:r>
            <w:r>
              <w:rPr>
                <w:sz w:val="20"/>
                <w:szCs w:val="20"/>
              </w:rPr>
              <w:t xml:space="preserve">ECH, </w:t>
            </w:r>
            <w:proofErr w:type="gramStart"/>
            <w:r>
              <w:rPr>
                <w:sz w:val="20"/>
                <w:szCs w:val="20"/>
              </w:rPr>
              <w:t>ENERGY,GA</w:t>
            </w:r>
            <w:proofErr w:type="gramEnd"/>
          </w:p>
          <w:p w14:paraId="70C7F4B7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4203F316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</w:t>
            </w:r>
            <w:r>
              <w:rPr>
                <w:sz w:val="20"/>
                <w:szCs w:val="20"/>
              </w:rPr>
              <w:t>EFIG</w:t>
            </w:r>
          </w:p>
          <w:p w14:paraId="2C916E55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496313BE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0B13F1A2" w14:textId="46BD0413" w:rsidR="005D4FC6" w:rsidRDefault="005D4FC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55B6836E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62427676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2AC786ED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439007D1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0788AEFA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77B9C718" w14:textId="77777777" w:rsidR="005D4FC6" w:rsidRDefault="005D4FC6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076793BB" w14:textId="77777777" w:rsidR="009A5013" w:rsidRDefault="009A5013" w:rsidP="00A36CB0">
            <w:pPr>
              <w:rPr>
                <w:sz w:val="20"/>
                <w:szCs w:val="20"/>
              </w:rPr>
            </w:pPr>
          </w:p>
          <w:p w14:paraId="21AD5C54" w14:textId="77777777" w:rsidR="009A5013" w:rsidRPr="00442194" w:rsidRDefault="009A5013" w:rsidP="00A36CB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2BBBC23" w14:textId="75AB6310" w:rsidR="005D4FC6" w:rsidRPr="00442194" w:rsidRDefault="005D4FC6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</w:t>
            </w:r>
            <w:r>
              <w:rPr>
                <w:b/>
                <w:bCs/>
                <w:sz w:val="20"/>
                <w:szCs w:val="20"/>
                <w:u w:val="single"/>
              </w:rPr>
              <w:t>7</w:t>
            </w:r>
          </w:p>
          <w:p w14:paraId="472D5857" w14:textId="77777777" w:rsidR="005D4FC6" w:rsidRPr="00442194" w:rsidRDefault="005D4FC6" w:rsidP="00A36CB0">
            <w:pPr>
              <w:rPr>
                <w:sz w:val="20"/>
                <w:szCs w:val="20"/>
              </w:rPr>
            </w:pPr>
          </w:p>
          <w:p w14:paraId="31A2E257" w14:textId="78A0D36A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HAMILTON</w:t>
            </w:r>
          </w:p>
          <w:p w14:paraId="50D1EA30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702F677B" w14:textId="377ABDDB" w:rsidR="005D4FC6" w:rsidRPr="005D4FC6" w:rsidRDefault="005D4FC6" w:rsidP="005D4FC6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DARRYL</w:t>
            </w:r>
          </w:p>
          <w:p w14:paraId="721C3D4D" w14:textId="03BF8F7B" w:rsidR="005D4FC6" w:rsidRPr="005D4FC6" w:rsidRDefault="005D4FC6" w:rsidP="005D4FC6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BOYCE</w:t>
            </w:r>
          </w:p>
          <w:p w14:paraId="65A1BAB7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32FDBD9F" w14:textId="6261C604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JOHN</w:t>
            </w:r>
          </w:p>
          <w:p w14:paraId="17F3756B" w14:textId="20EC7696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BISSET</w:t>
            </w:r>
          </w:p>
          <w:p w14:paraId="467D4AEF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6CB90475" w14:textId="3FFF8771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GEORGE</w:t>
            </w:r>
          </w:p>
          <w:p w14:paraId="7E2AF873" w14:textId="73143E78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MENZIES</w:t>
            </w:r>
          </w:p>
          <w:p w14:paraId="10ECEA94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658D2BF4" w14:textId="31ACBA3D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JEAN</w:t>
            </w:r>
          </w:p>
          <w:p w14:paraId="7DC2FC71" w14:textId="584282CC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BUNDOCK</w:t>
            </w:r>
          </w:p>
          <w:p w14:paraId="5449BC10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73DC2A72" w14:textId="257A1559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OWEN</w:t>
            </w:r>
          </w:p>
          <w:p w14:paraId="0FDE98FD" w14:textId="5F0048BC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GLENDON</w:t>
            </w:r>
          </w:p>
          <w:p w14:paraId="158297C7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59FCAF1D" w14:textId="58853190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ROLAND</w:t>
            </w:r>
          </w:p>
          <w:p w14:paraId="7AEAB355" w14:textId="5578C0BE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CHARNEUX</w:t>
            </w:r>
          </w:p>
          <w:p w14:paraId="4DD6D7F5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4627A579" w14:textId="05F91C47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DUNCAN</w:t>
            </w:r>
          </w:p>
          <w:p w14:paraId="66549008" w14:textId="63B85685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VAREY</w:t>
            </w:r>
          </w:p>
          <w:p w14:paraId="43D9A9AB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787948A2" w14:textId="77777777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HARI</w:t>
            </w:r>
          </w:p>
          <w:p w14:paraId="1D0558CC" w14:textId="5FE4550D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SINGH</w:t>
            </w:r>
          </w:p>
          <w:p w14:paraId="7A03FA21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059FC8C4" w14:textId="7F6671C4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DANNY</w:t>
            </w:r>
          </w:p>
          <w:p w14:paraId="5DE5B595" w14:textId="5D6A3B96" w:rsidR="005D4FC6" w:rsidRPr="005D4FC6" w:rsidRDefault="005D4FC6" w:rsidP="005D4FC6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DASTELLAN</w:t>
            </w:r>
          </w:p>
          <w:p w14:paraId="5073FFAD" w14:textId="77777777" w:rsidR="005D4FC6" w:rsidRPr="005D4FC6" w:rsidRDefault="005D4FC6" w:rsidP="00A36CB0">
            <w:pPr>
              <w:rPr>
                <w:sz w:val="20"/>
                <w:szCs w:val="20"/>
              </w:rPr>
            </w:pPr>
          </w:p>
          <w:p w14:paraId="0D2474EE" w14:textId="77777777" w:rsidR="005D4FC6" w:rsidRPr="005D4FC6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CLIFF</w:t>
            </w:r>
          </w:p>
          <w:p w14:paraId="4AA68336" w14:textId="77777777" w:rsidR="005D4FC6" w:rsidRPr="00442194" w:rsidRDefault="005D4FC6" w:rsidP="00A36CB0">
            <w:pPr>
              <w:rPr>
                <w:sz w:val="20"/>
                <w:szCs w:val="20"/>
              </w:rPr>
            </w:pPr>
            <w:r w:rsidRPr="005D4FC6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3F157276" w14:textId="1BDE41E6" w:rsidR="008D093D" w:rsidRPr="00442194" w:rsidRDefault="008D093D" w:rsidP="008D093D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1998-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99</w:t>
            </w:r>
          </w:p>
          <w:p w14:paraId="34D4FFF8" w14:textId="77777777" w:rsidR="008D093D" w:rsidRPr="00442194" w:rsidRDefault="008D093D" w:rsidP="008D093D">
            <w:pPr>
              <w:rPr>
                <w:sz w:val="20"/>
                <w:szCs w:val="20"/>
              </w:rPr>
            </w:pPr>
          </w:p>
          <w:p w14:paraId="6A6CA488" w14:textId="77777777" w:rsidR="008D093D" w:rsidRPr="00442194" w:rsidRDefault="008D093D" w:rsidP="008D093D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MONCTON</w:t>
            </w:r>
          </w:p>
          <w:p w14:paraId="64F0F4A2" w14:textId="77777777" w:rsidR="008D093D" w:rsidRPr="00442194" w:rsidRDefault="008D093D" w:rsidP="008D093D">
            <w:pPr>
              <w:rPr>
                <w:sz w:val="20"/>
                <w:szCs w:val="20"/>
              </w:rPr>
            </w:pPr>
          </w:p>
          <w:p w14:paraId="0AE5D507" w14:textId="77777777" w:rsidR="008D093D" w:rsidRPr="00442194" w:rsidRDefault="008D093D" w:rsidP="008D093D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DARRYL</w:t>
            </w:r>
          </w:p>
          <w:p w14:paraId="2E2A2FC8" w14:textId="77777777" w:rsidR="008D093D" w:rsidRPr="00442194" w:rsidRDefault="008D093D" w:rsidP="008D093D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BOYCE</w:t>
            </w:r>
          </w:p>
          <w:p w14:paraId="2377D503" w14:textId="77777777" w:rsidR="008D093D" w:rsidRDefault="008D093D" w:rsidP="008D093D">
            <w:pPr>
              <w:rPr>
                <w:sz w:val="20"/>
                <w:szCs w:val="20"/>
              </w:rPr>
            </w:pPr>
          </w:p>
          <w:p w14:paraId="16972138" w14:textId="77777777" w:rsidR="008D093D" w:rsidRDefault="008D093D" w:rsidP="008D093D">
            <w:pPr>
              <w:rPr>
                <w:sz w:val="20"/>
                <w:szCs w:val="20"/>
              </w:rPr>
            </w:pPr>
          </w:p>
          <w:p w14:paraId="0117D28C" w14:textId="77777777" w:rsidR="008D093D" w:rsidRDefault="008D093D" w:rsidP="008D093D">
            <w:pPr>
              <w:rPr>
                <w:sz w:val="20"/>
                <w:szCs w:val="20"/>
              </w:rPr>
            </w:pPr>
          </w:p>
          <w:p w14:paraId="1615CAD9" w14:textId="77777777" w:rsidR="008D093D" w:rsidRPr="00442194" w:rsidRDefault="008D093D" w:rsidP="008D093D">
            <w:pPr>
              <w:rPr>
                <w:sz w:val="20"/>
                <w:szCs w:val="20"/>
              </w:rPr>
            </w:pPr>
          </w:p>
          <w:p w14:paraId="4733A743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GEORGE</w:t>
            </w:r>
          </w:p>
          <w:p w14:paraId="23A480A5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MENZIES</w:t>
            </w:r>
          </w:p>
          <w:p w14:paraId="78E80278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77B3AF33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DENIS</w:t>
            </w:r>
          </w:p>
          <w:p w14:paraId="4355303D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POTVIN</w:t>
            </w:r>
          </w:p>
          <w:p w14:paraId="36285F9D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45E8E081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MICHEL</w:t>
            </w:r>
          </w:p>
          <w:p w14:paraId="11F97FDF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BERNIER</w:t>
            </w:r>
          </w:p>
          <w:p w14:paraId="2BAB3AAC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62F695D9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ROLAND</w:t>
            </w:r>
          </w:p>
          <w:p w14:paraId="28DF9CF8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CHARNEUX</w:t>
            </w:r>
          </w:p>
          <w:p w14:paraId="2595A897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7652AF78" w14:textId="6B31B83E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HUGH</w:t>
            </w:r>
          </w:p>
          <w:p w14:paraId="648734B3" w14:textId="50378B74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CROWTHER</w:t>
            </w:r>
          </w:p>
          <w:p w14:paraId="26784658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36EEE765" w14:textId="19E4FC76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MICHEL</w:t>
            </w:r>
          </w:p>
          <w:p w14:paraId="5F37AF9F" w14:textId="1866654A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BERNIER</w:t>
            </w:r>
          </w:p>
          <w:p w14:paraId="1AA51C93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062FD5B4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LAURIER</w:t>
            </w:r>
          </w:p>
          <w:p w14:paraId="7425FCDB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NICHOLS</w:t>
            </w:r>
          </w:p>
          <w:p w14:paraId="70624CAD" w14:textId="77777777" w:rsidR="008D093D" w:rsidRPr="008D093D" w:rsidRDefault="008D093D" w:rsidP="008D093D">
            <w:pPr>
              <w:rPr>
                <w:sz w:val="20"/>
                <w:szCs w:val="20"/>
              </w:rPr>
            </w:pPr>
          </w:p>
          <w:p w14:paraId="608F39DC" w14:textId="77777777" w:rsidR="008D093D" w:rsidRPr="008D093D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CLIFF</w:t>
            </w:r>
          </w:p>
          <w:p w14:paraId="146E68CA" w14:textId="71AB876F" w:rsidR="005D4FC6" w:rsidRPr="00442194" w:rsidRDefault="008D093D" w:rsidP="008D093D">
            <w:pPr>
              <w:rPr>
                <w:sz w:val="20"/>
                <w:szCs w:val="20"/>
              </w:rPr>
            </w:pPr>
            <w:r w:rsidRPr="008D093D">
              <w:rPr>
                <w:sz w:val="20"/>
                <w:szCs w:val="20"/>
              </w:rPr>
              <w:t>THOMPSON</w:t>
            </w:r>
          </w:p>
        </w:tc>
        <w:tc>
          <w:tcPr>
            <w:tcW w:w="1336" w:type="dxa"/>
          </w:tcPr>
          <w:p w14:paraId="7505869A" w14:textId="4CF0A5CF" w:rsidR="00A47DE9" w:rsidRPr="00A47DE9" w:rsidRDefault="00A47DE9" w:rsidP="00A47DE9">
            <w:pPr>
              <w:rPr>
                <w:b/>
                <w:bCs/>
                <w:sz w:val="20"/>
                <w:szCs w:val="20"/>
                <w:u w:val="single"/>
              </w:rPr>
            </w:pPr>
            <w:r w:rsidRPr="00A47DE9">
              <w:rPr>
                <w:b/>
                <w:bCs/>
                <w:sz w:val="20"/>
                <w:szCs w:val="20"/>
                <w:u w:val="single"/>
              </w:rPr>
              <w:t>1999-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20</w:t>
            </w:r>
            <w:r w:rsidRPr="00A47DE9">
              <w:rPr>
                <w:b/>
                <w:bCs/>
                <w:sz w:val="20"/>
                <w:szCs w:val="20"/>
                <w:u w:val="single"/>
              </w:rPr>
              <w:t>00</w:t>
            </w:r>
          </w:p>
          <w:p w14:paraId="7009B1D0" w14:textId="16D7A506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3EF759BF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MONTRÉAL</w:t>
            </w:r>
          </w:p>
          <w:p w14:paraId="323ABE7E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12AAB3E7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DARRYL</w:t>
            </w:r>
          </w:p>
          <w:p w14:paraId="39C46D60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BOYCE</w:t>
            </w:r>
          </w:p>
          <w:p w14:paraId="3FA4C827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76E9B6F7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1B864154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71EE3E48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2F9F5690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GEORGE</w:t>
            </w:r>
          </w:p>
          <w:p w14:paraId="0EC8965A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MENZIES</w:t>
            </w:r>
          </w:p>
          <w:p w14:paraId="403CAB79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728B244F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DENIS</w:t>
            </w:r>
          </w:p>
          <w:p w14:paraId="5EFCE55B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POTVIN</w:t>
            </w:r>
          </w:p>
          <w:p w14:paraId="26F7BB3D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08D6CB36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MICHEL</w:t>
            </w:r>
          </w:p>
          <w:p w14:paraId="333E8500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BERNIER</w:t>
            </w:r>
          </w:p>
          <w:p w14:paraId="00811530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6C398ABD" w14:textId="44F11CBC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ROLAND</w:t>
            </w:r>
          </w:p>
          <w:p w14:paraId="16A75C97" w14:textId="237BB09C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CHARNEUX</w:t>
            </w:r>
          </w:p>
          <w:p w14:paraId="511BA17E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14D01374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HUGH</w:t>
            </w:r>
          </w:p>
          <w:p w14:paraId="0D8709F5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CROWTHER</w:t>
            </w:r>
          </w:p>
          <w:p w14:paraId="5D6942D0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0A7AC678" w14:textId="300B02AB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MICHEL</w:t>
            </w:r>
          </w:p>
          <w:p w14:paraId="02382476" w14:textId="04586766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BERNIER</w:t>
            </w:r>
          </w:p>
          <w:p w14:paraId="205E92A5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231C9E0C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LAUIER</w:t>
            </w:r>
          </w:p>
          <w:p w14:paraId="1BE7EB88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>NICHOLS</w:t>
            </w:r>
          </w:p>
          <w:p w14:paraId="2B438A96" w14:textId="77777777" w:rsidR="00A47DE9" w:rsidRPr="00A47DE9" w:rsidRDefault="00A47DE9" w:rsidP="00A47DE9">
            <w:pPr>
              <w:rPr>
                <w:sz w:val="20"/>
                <w:szCs w:val="20"/>
              </w:rPr>
            </w:pPr>
          </w:p>
          <w:p w14:paraId="1BD0D202" w14:textId="77777777" w:rsidR="00A47DE9" w:rsidRPr="00A47DE9" w:rsidRDefault="00A47DE9" w:rsidP="00A47DE9">
            <w:pPr>
              <w:rPr>
                <w:sz w:val="20"/>
                <w:szCs w:val="20"/>
              </w:rPr>
            </w:pPr>
            <w:r w:rsidRPr="00A47DE9">
              <w:rPr>
                <w:sz w:val="20"/>
                <w:szCs w:val="20"/>
              </w:rPr>
              <w:t xml:space="preserve">DALT </w:t>
            </w:r>
          </w:p>
          <w:p w14:paraId="3411AFDB" w14:textId="351568D9" w:rsidR="005D4FC6" w:rsidRPr="00A47DE9" w:rsidRDefault="00A47DE9" w:rsidP="00A47DE9">
            <w:pPr>
              <w:rPr>
                <w:sz w:val="20"/>
                <w:szCs w:val="20"/>
              </w:rPr>
            </w:pPr>
            <w:proofErr w:type="spellStart"/>
            <w:r w:rsidRPr="00A47DE9">
              <w:rPr>
                <w:sz w:val="20"/>
                <w:szCs w:val="20"/>
              </w:rPr>
              <w:t>McINTYRE</w:t>
            </w:r>
            <w:proofErr w:type="spellEnd"/>
          </w:p>
        </w:tc>
        <w:tc>
          <w:tcPr>
            <w:tcW w:w="1336" w:type="dxa"/>
          </w:tcPr>
          <w:p w14:paraId="66315174" w14:textId="78118E1C" w:rsidR="009A5013" w:rsidRPr="00442194" w:rsidRDefault="009A5013" w:rsidP="009A5013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2000-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20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01</w:t>
            </w:r>
          </w:p>
          <w:p w14:paraId="0D0EC42F" w14:textId="77777777" w:rsidR="009A5013" w:rsidRPr="00442194" w:rsidRDefault="009A5013" w:rsidP="009A5013">
            <w:pPr>
              <w:rPr>
                <w:sz w:val="20"/>
                <w:szCs w:val="20"/>
              </w:rPr>
            </w:pPr>
          </w:p>
          <w:p w14:paraId="0A88E7EA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WINDSOR</w:t>
            </w:r>
          </w:p>
          <w:p w14:paraId="4135AF42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43915A1B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HUGH</w:t>
            </w:r>
          </w:p>
          <w:p w14:paraId="3A3AA390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CROWTHER</w:t>
            </w:r>
          </w:p>
          <w:p w14:paraId="76A19869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7BE16840" w14:textId="52EB6D14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DARRYL</w:t>
            </w:r>
          </w:p>
          <w:p w14:paraId="141224C9" w14:textId="3941B2D1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BOYCE</w:t>
            </w:r>
          </w:p>
          <w:p w14:paraId="586CFF24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3060F0D4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ROLAND</w:t>
            </w:r>
          </w:p>
          <w:p w14:paraId="1203B216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CHARNEUX</w:t>
            </w:r>
          </w:p>
          <w:p w14:paraId="32D3AAE5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3D20D63F" w14:textId="77777777" w:rsidR="00CD1D3F" w:rsidRPr="00D01BC7" w:rsidRDefault="00CD1D3F" w:rsidP="00CD1D3F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DENIS</w:t>
            </w:r>
          </w:p>
          <w:p w14:paraId="2FC7FBD7" w14:textId="77777777" w:rsidR="00CD1D3F" w:rsidRPr="00D01BC7" w:rsidRDefault="00CD1D3F" w:rsidP="00CD1D3F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POTVIN</w:t>
            </w:r>
          </w:p>
          <w:p w14:paraId="4D8BD365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293D27CF" w14:textId="2622D982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WILFRED</w:t>
            </w:r>
          </w:p>
          <w:p w14:paraId="1A26B2FE" w14:textId="4C2CB1EE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LAMAN</w:t>
            </w:r>
          </w:p>
          <w:p w14:paraId="6F1B7C1D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0F5B9056" w14:textId="16E3D6BC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JAY</w:t>
            </w:r>
          </w:p>
          <w:p w14:paraId="5B476BD9" w14:textId="6663F682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JAYARAMAN</w:t>
            </w:r>
          </w:p>
          <w:p w14:paraId="6FE729D2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2C2CD287" w14:textId="21A11889" w:rsidR="009A5013" w:rsidRPr="00D01BC7" w:rsidRDefault="00D935EA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moved into</w:t>
            </w:r>
          </w:p>
          <w:p w14:paraId="4E7DAE4A" w14:textId="2DBAF72B" w:rsidR="009A5013" w:rsidRPr="00D01BC7" w:rsidRDefault="00D935EA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TEGA</w:t>
            </w:r>
          </w:p>
          <w:p w14:paraId="3C39BD68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4F25E2EB" w14:textId="77777777" w:rsidR="00D935EA" w:rsidRPr="00D01BC7" w:rsidRDefault="00D935EA" w:rsidP="00D935EA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MICHEL</w:t>
            </w:r>
          </w:p>
          <w:p w14:paraId="7B7F41E9" w14:textId="77777777" w:rsidR="00D935EA" w:rsidRPr="00D01BC7" w:rsidRDefault="00D935EA" w:rsidP="00D935EA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BERNIER</w:t>
            </w:r>
          </w:p>
          <w:p w14:paraId="1668AD26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1D657093" w14:textId="706808E8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DAVID</w:t>
            </w:r>
          </w:p>
          <w:p w14:paraId="2815FBE5" w14:textId="0E5D9340" w:rsidR="009A5013" w:rsidRPr="00D01BC7" w:rsidRDefault="00CD1D3F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RASMUSS</w:t>
            </w:r>
            <w:r w:rsidR="00CE5572">
              <w:rPr>
                <w:sz w:val="20"/>
                <w:szCs w:val="20"/>
              </w:rPr>
              <w:t>E</w:t>
            </w:r>
            <w:r w:rsidRPr="00D01BC7">
              <w:rPr>
                <w:sz w:val="20"/>
                <w:szCs w:val="20"/>
              </w:rPr>
              <w:t>N</w:t>
            </w:r>
          </w:p>
          <w:p w14:paraId="6EF3B253" w14:textId="77777777" w:rsidR="009A5013" w:rsidRPr="00D01BC7" w:rsidRDefault="009A5013" w:rsidP="009A5013">
            <w:pPr>
              <w:rPr>
                <w:sz w:val="20"/>
                <w:szCs w:val="20"/>
              </w:rPr>
            </w:pPr>
          </w:p>
          <w:p w14:paraId="18B87749" w14:textId="77777777" w:rsidR="009A5013" w:rsidRPr="00D01BC7" w:rsidRDefault="009A5013" w:rsidP="009A501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DALT</w:t>
            </w:r>
          </w:p>
          <w:p w14:paraId="1603E797" w14:textId="0D858028" w:rsidR="005D4FC6" w:rsidRPr="00442194" w:rsidRDefault="009A5013" w:rsidP="009A5013">
            <w:pPr>
              <w:rPr>
                <w:sz w:val="20"/>
                <w:szCs w:val="20"/>
              </w:rPr>
            </w:pPr>
            <w:proofErr w:type="spellStart"/>
            <w:r w:rsidRPr="00D01BC7">
              <w:rPr>
                <w:sz w:val="20"/>
                <w:szCs w:val="20"/>
              </w:rPr>
              <w:t>McINTYRE</w:t>
            </w:r>
            <w:proofErr w:type="spellEnd"/>
          </w:p>
        </w:tc>
        <w:tc>
          <w:tcPr>
            <w:tcW w:w="1336" w:type="dxa"/>
          </w:tcPr>
          <w:p w14:paraId="56DB0EA1" w14:textId="79AC22A2" w:rsidR="00D01BC7" w:rsidRPr="00442194" w:rsidRDefault="00D01BC7" w:rsidP="00D01BC7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2001-</w:t>
            </w:r>
            <w:r w:rsidR="00F15BB9">
              <w:rPr>
                <w:b/>
                <w:bCs/>
                <w:sz w:val="20"/>
                <w:szCs w:val="20"/>
                <w:u w:val="single"/>
              </w:rPr>
              <w:t>20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02</w:t>
            </w:r>
          </w:p>
          <w:p w14:paraId="2CCD2755" w14:textId="77777777" w:rsidR="00D01BC7" w:rsidRPr="00442194" w:rsidRDefault="00D01BC7" w:rsidP="00D01BC7">
            <w:pPr>
              <w:rPr>
                <w:sz w:val="20"/>
                <w:szCs w:val="20"/>
              </w:rPr>
            </w:pPr>
          </w:p>
          <w:p w14:paraId="556AB07C" w14:textId="77777777" w:rsidR="00D01BC7" w:rsidRPr="00442194" w:rsidRDefault="00D01BC7" w:rsidP="00D01BC7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HALIFAX</w:t>
            </w:r>
          </w:p>
          <w:p w14:paraId="77ED6262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223E960F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HUGH</w:t>
            </w:r>
          </w:p>
          <w:p w14:paraId="560F9138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CROWTHER</w:t>
            </w:r>
          </w:p>
          <w:p w14:paraId="17A2C496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28C7AEFF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4F3616F0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446B3261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58696080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ROLAND</w:t>
            </w:r>
          </w:p>
          <w:p w14:paraId="5DA7F11B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CHARNEUX</w:t>
            </w:r>
          </w:p>
          <w:p w14:paraId="3DF93DAC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61F462D0" w14:textId="0888A6DD" w:rsidR="00D01BC7" w:rsidRDefault="00B35963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</w:p>
          <w:p w14:paraId="79DBB881" w14:textId="56935193" w:rsidR="00D01BC7" w:rsidRDefault="00B35963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GOLEM</w:t>
            </w:r>
          </w:p>
          <w:p w14:paraId="6D9144E3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00D00FCE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WILFRED</w:t>
            </w:r>
          </w:p>
          <w:p w14:paraId="48FAF6A0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LAMAN</w:t>
            </w:r>
          </w:p>
          <w:p w14:paraId="5EDA9F7F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5338A011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JAY</w:t>
            </w:r>
          </w:p>
          <w:p w14:paraId="3E617BAD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JAYARAMAN</w:t>
            </w:r>
          </w:p>
          <w:p w14:paraId="5843EA47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76EB7489" w14:textId="24165C44" w:rsidR="00D01BC7" w:rsidRDefault="00821AE9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310034CA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4B149CD2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1BBAD4C9" w14:textId="78A95A1A" w:rsidR="00D01BC7" w:rsidRDefault="00B35963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</w:t>
            </w:r>
          </w:p>
          <w:p w14:paraId="365C08CF" w14:textId="20899A22" w:rsidR="00D01BC7" w:rsidRDefault="00B35963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CASTELLAN</w:t>
            </w:r>
          </w:p>
          <w:p w14:paraId="128AFB9B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1FFECED2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DAVID</w:t>
            </w:r>
          </w:p>
          <w:p w14:paraId="0D510EA8" w14:textId="3C9A8142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RASMUSS</w:t>
            </w:r>
            <w:r w:rsidR="00CE5572">
              <w:rPr>
                <w:sz w:val="20"/>
                <w:szCs w:val="20"/>
              </w:rPr>
              <w:t>E</w:t>
            </w:r>
            <w:r w:rsidRPr="00D01BC7">
              <w:rPr>
                <w:sz w:val="20"/>
                <w:szCs w:val="20"/>
              </w:rPr>
              <w:t>N</w:t>
            </w:r>
          </w:p>
          <w:p w14:paraId="6DC5C03D" w14:textId="77777777" w:rsidR="00D01BC7" w:rsidRDefault="00D01BC7" w:rsidP="00A36CB0">
            <w:pPr>
              <w:rPr>
                <w:sz w:val="20"/>
                <w:szCs w:val="20"/>
              </w:rPr>
            </w:pPr>
          </w:p>
          <w:p w14:paraId="5E84FFD3" w14:textId="77777777" w:rsidR="00B35963" w:rsidRPr="00D01BC7" w:rsidRDefault="00B35963" w:rsidP="00B35963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DALT</w:t>
            </w:r>
          </w:p>
          <w:p w14:paraId="23B4DDB0" w14:textId="633A5231" w:rsidR="00D01BC7" w:rsidRPr="00442194" w:rsidRDefault="00B35963" w:rsidP="00B35963">
            <w:pPr>
              <w:rPr>
                <w:sz w:val="20"/>
                <w:szCs w:val="20"/>
              </w:rPr>
            </w:pPr>
            <w:proofErr w:type="spellStart"/>
            <w:r w:rsidRPr="00D01BC7">
              <w:rPr>
                <w:sz w:val="20"/>
                <w:szCs w:val="20"/>
              </w:rPr>
              <w:t>McINTYRE</w:t>
            </w:r>
            <w:proofErr w:type="spellEnd"/>
          </w:p>
        </w:tc>
        <w:tc>
          <w:tcPr>
            <w:tcW w:w="1336" w:type="dxa"/>
          </w:tcPr>
          <w:p w14:paraId="45DC61E8" w14:textId="77777777" w:rsidR="00F15BB9" w:rsidRPr="00442194" w:rsidRDefault="00F15BB9" w:rsidP="00F15BB9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2002-2003</w:t>
            </w:r>
          </w:p>
          <w:p w14:paraId="32A4E0BE" w14:textId="77777777" w:rsidR="00F15BB9" w:rsidRPr="00442194" w:rsidRDefault="00F15BB9" w:rsidP="00F15BB9">
            <w:pPr>
              <w:rPr>
                <w:sz w:val="20"/>
                <w:szCs w:val="20"/>
              </w:rPr>
            </w:pPr>
          </w:p>
          <w:p w14:paraId="7A4EA7B2" w14:textId="77777777" w:rsidR="00F15BB9" w:rsidRPr="00442194" w:rsidRDefault="00F15BB9" w:rsidP="00F15BB9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OTTAWA</w:t>
            </w:r>
          </w:p>
          <w:p w14:paraId="2680E170" w14:textId="77777777" w:rsidR="005D4FC6" w:rsidRDefault="005D4FC6" w:rsidP="00A36CB0">
            <w:pPr>
              <w:rPr>
                <w:sz w:val="20"/>
                <w:szCs w:val="20"/>
              </w:rPr>
            </w:pPr>
          </w:p>
          <w:p w14:paraId="1719DF70" w14:textId="4A5A330A" w:rsidR="00887FA5" w:rsidRDefault="00887FA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</w:t>
            </w:r>
          </w:p>
          <w:p w14:paraId="76BEF66A" w14:textId="353ADADD" w:rsidR="00887FA5" w:rsidRDefault="00887FA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BUNDOCK</w:t>
            </w:r>
          </w:p>
          <w:p w14:paraId="7CE818A8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73E03FC9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6692C8A1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187089CE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6EF99FA5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1C84E00E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43443688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4282117D" w14:textId="77777777" w:rsidR="00856199" w:rsidRDefault="00856199" w:rsidP="0085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</w:p>
          <w:p w14:paraId="12E5C16E" w14:textId="77777777" w:rsidR="00856199" w:rsidRDefault="00856199" w:rsidP="0085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GOLEM</w:t>
            </w:r>
          </w:p>
          <w:p w14:paraId="6C70FB1F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5E329735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7F6C9E77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281380B1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2978E467" w14:textId="75EB481D" w:rsidR="00887FA5" w:rsidRDefault="00856199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  <w:p w14:paraId="043EB1DC" w14:textId="6C6B50EA" w:rsidR="00856199" w:rsidRDefault="00856199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PERREAULT</w:t>
            </w:r>
          </w:p>
          <w:p w14:paraId="12EB24BB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54C7A45C" w14:textId="76955B64" w:rsidR="00887FA5" w:rsidRDefault="00821AE9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387C3A81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12643270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4CC7EF79" w14:textId="77777777" w:rsidR="00856199" w:rsidRDefault="00856199" w:rsidP="0085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</w:t>
            </w:r>
          </w:p>
          <w:p w14:paraId="2D3AC55B" w14:textId="77777777" w:rsidR="00856199" w:rsidRDefault="00856199" w:rsidP="00856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CASTELLAN</w:t>
            </w:r>
          </w:p>
          <w:p w14:paraId="2F5D459F" w14:textId="77777777" w:rsidR="00887FA5" w:rsidRDefault="00887FA5" w:rsidP="00A36CB0">
            <w:pPr>
              <w:rPr>
                <w:sz w:val="20"/>
                <w:szCs w:val="20"/>
              </w:rPr>
            </w:pPr>
          </w:p>
          <w:p w14:paraId="4134D20F" w14:textId="77777777" w:rsidR="00CE5572" w:rsidRPr="00D01BC7" w:rsidRDefault="00CE5572" w:rsidP="00CE5572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DAVID</w:t>
            </w:r>
          </w:p>
          <w:p w14:paraId="226B5EF2" w14:textId="77777777" w:rsidR="00CE5572" w:rsidRPr="00D01BC7" w:rsidRDefault="00CE5572" w:rsidP="00CE5572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RASMUSS</w:t>
            </w:r>
            <w:r>
              <w:rPr>
                <w:sz w:val="20"/>
                <w:szCs w:val="20"/>
              </w:rPr>
              <w:t>E</w:t>
            </w:r>
            <w:r w:rsidRPr="00D01BC7">
              <w:rPr>
                <w:sz w:val="20"/>
                <w:szCs w:val="20"/>
              </w:rPr>
              <w:t>N</w:t>
            </w:r>
          </w:p>
          <w:p w14:paraId="42C53291" w14:textId="77777777" w:rsidR="007711F1" w:rsidRDefault="007711F1" w:rsidP="007711F1">
            <w:pPr>
              <w:rPr>
                <w:sz w:val="20"/>
                <w:szCs w:val="20"/>
              </w:rPr>
            </w:pPr>
          </w:p>
          <w:p w14:paraId="2231C483" w14:textId="77777777" w:rsidR="007711F1" w:rsidRPr="00D01BC7" w:rsidRDefault="007711F1" w:rsidP="007711F1">
            <w:pPr>
              <w:rPr>
                <w:sz w:val="20"/>
                <w:szCs w:val="20"/>
              </w:rPr>
            </w:pPr>
            <w:r w:rsidRPr="00D01BC7">
              <w:rPr>
                <w:sz w:val="20"/>
                <w:szCs w:val="20"/>
              </w:rPr>
              <w:t>DALT</w:t>
            </w:r>
          </w:p>
          <w:p w14:paraId="18AA24D0" w14:textId="214D0CF1" w:rsidR="00887FA5" w:rsidRPr="00442194" w:rsidRDefault="007711F1" w:rsidP="007711F1">
            <w:pPr>
              <w:rPr>
                <w:sz w:val="20"/>
                <w:szCs w:val="20"/>
              </w:rPr>
            </w:pPr>
            <w:proofErr w:type="spellStart"/>
            <w:r w:rsidRPr="00D01BC7">
              <w:rPr>
                <w:sz w:val="20"/>
                <w:szCs w:val="20"/>
              </w:rPr>
              <w:t>McINTYRE</w:t>
            </w:r>
            <w:proofErr w:type="spellEnd"/>
          </w:p>
        </w:tc>
      </w:tr>
    </w:tbl>
    <w:p w14:paraId="54FA6484" w14:textId="77777777" w:rsidR="005D4FC6" w:rsidRDefault="005D4FC6" w:rsidP="005D4FC6">
      <w:pPr>
        <w:rPr>
          <w:sz w:val="20"/>
          <w:szCs w:val="20"/>
        </w:rPr>
      </w:pPr>
      <w:r>
        <w:rPr>
          <w:sz w:val="20"/>
          <w:szCs w:val="20"/>
        </w:rPr>
        <w:t>DRC = Director &amp; Regional Chair</w:t>
      </w:r>
    </w:p>
    <w:p w14:paraId="28DADED5" w14:textId="336A9868" w:rsidR="005D4FC6" w:rsidRDefault="005D4FC6" w:rsidP="005D4FC6">
      <w:pPr>
        <w:rPr>
          <w:sz w:val="20"/>
          <w:szCs w:val="20"/>
        </w:rPr>
      </w:pPr>
      <w:r>
        <w:rPr>
          <w:sz w:val="20"/>
          <w:szCs w:val="20"/>
        </w:rPr>
        <w:t>ARC = Assistant DR</w:t>
      </w:r>
      <w:r w:rsidR="00FD3D31">
        <w:rPr>
          <w:sz w:val="20"/>
          <w:szCs w:val="20"/>
        </w:rPr>
        <w:t>C</w:t>
      </w:r>
    </w:p>
    <w:p w14:paraId="24EF0B00" w14:textId="77777777" w:rsidR="005D4FC6" w:rsidRPr="00442194" w:rsidRDefault="005D4FC6" w:rsidP="005D4FC6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57DF07AB" w14:textId="77777777" w:rsidR="005D4FC6" w:rsidRDefault="005D4FC6" w:rsidP="00DE5034">
      <w:pPr>
        <w:rPr>
          <w:sz w:val="20"/>
          <w:szCs w:val="20"/>
        </w:rPr>
      </w:pPr>
    </w:p>
    <w:p w14:paraId="0D01A7B3" w14:textId="77777777" w:rsidR="005D4FC6" w:rsidRDefault="005D4FC6" w:rsidP="00DE5034">
      <w:pPr>
        <w:rPr>
          <w:sz w:val="20"/>
          <w:szCs w:val="20"/>
        </w:rPr>
      </w:pPr>
    </w:p>
    <w:p w14:paraId="5D223D1B" w14:textId="74585183" w:rsidR="005D4FC6" w:rsidRDefault="005D4F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47D246" w14:textId="77777777" w:rsidR="00DA705E" w:rsidRPr="00442194" w:rsidRDefault="00DA705E" w:rsidP="00DA705E">
      <w:pPr>
        <w:rPr>
          <w:sz w:val="20"/>
          <w:szCs w:val="20"/>
        </w:rPr>
      </w:pP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1328"/>
        <w:gridCol w:w="1340"/>
        <w:gridCol w:w="1340"/>
        <w:gridCol w:w="1323"/>
        <w:gridCol w:w="1330"/>
        <w:gridCol w:w="1340"/>
        <w:gridCol w:w="1340"/>
      </w:tblGrid>
      <w:tr w:rsidR="003536CD" w:rsidRPr="00442194" w14:paraId="256FBB8F" w14:textId="77777777" w:rsidTr="003536CD">
        <w:tc>
          <w:tcPr>
            <w:tcW w:w="1328" w:type="dxa"/>
          </w:tcPr>
          <w:p w14:paraId="795A9F51" w14:textId="77777777" w:rsidR="003536CD" w:rsidRPr="00442194" w:rsidRDefault="003536CD" w:rsidP="00DA705E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249EE91A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7F615BE4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550F24AD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40FEDB96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0C3AE210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49FF27C0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5CA4C378" w14:textId="77777777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37EBC0D0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6A50CCD1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38CE654A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>
              <w:rPr>
                <w:sz w:val="20"/>
                <w:szCs w:val="20"/>
              </w:rPr>
              <w:t>EM</w:t>
            </w:r>
          </w:p>
          <w:p w14:paraId="611088EB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526192AF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04453252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6DA83918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69A34E98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390B073E" w14:textId="4AA182F8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PROG</w:t>
            </w:r>
          </w:p>
          <w:p w14:paraId="7721B02F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6270F308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222872C5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RVC-T</w:t>
            </w:r>
            <w:r>
              <w:rPr>
                <w:sz w:val="20"/>
                <w:szCs w:val="20"/>
              </w:rPr>
              <w:t xml:space="preserve">ECH, </w:t>
            </w:r>
            <w:proofErr w:type="gramStart"/>
            <w:r>
              <w:rPr>
                <w:sz w:val="20"/>
                <w:szCs w:val="20"/>
              </w:rPr>
              <w:t>ENERGY,GA</w:t>
            </w:r>
            <w:proofErr w:type="gramEnd"/>
          </w:p>
          <w:p w14:paraId="04C7A286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1A69B3D7" w14:textId="77777777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6424F99F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798943A4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21F4E696" w14:textId="77777777" w:rsidR="003536CD" w:rsidRPr="00442194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4B3ED3A5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444A41E6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6FCEF00A" w14:textId="77777777" w:rsidR="003536CD" w:rsidRDefault="003536CD" w:rsidP="00DA705E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70DBA784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35B664C5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68DE41A" w14:textId="5BFFFF00" w:rsidR="003536CD" w:rsidRPr="00442194" w:rsidRDefault="003536CD" w:rsidP="00DA705E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200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-200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  <w:p w14:paraId="6C74B8BF" w14:textId="77777777" w:rsidR="003536CD" w:rsidRPr="00442194" w:rsidRDefault="003536CD" w:rsidP="00DA705E">
            <w:pPr>
              <w:rPr>
                <w:sz w:val="20"/>
                <w:szCs w:val="20"/>
              </w:rPr>
            </w:pPr>
          </w:p>
          <w:p w14:paraId="54E06887" w14:textId="0F08DF8A" w:rsidR="003536CD" w:rsidRPr="00442194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QUEBEC</w:t>
            </w:r>
          </w:p>
          <w:p w14:paraId="4016E7AC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49C28926" w14:textId="77777777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</w:t>
            </w:r>
          </w:p>
          <w:p w14:paraId="4072BD8E" w14:textId="77777777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BUNDOCK</w:t>
            </w:r>
          </w:p>
          <w:p w14:paraId="58481D71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1D96B658" w14:textId="0CDEBEBD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GEORGE</w:t>
            </w:r>
          </w:p>
          <w:p w14:paraId="39DE0CD6" w14:textId="741CF3E4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MENZIES</w:t>
            </w:r>
          </w:p>
          <w:p w14:paraId="169F306E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62930542" w14:textId="3269B062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  <w:p w14:paraId="7ECD6BE3" w14:textId="123519F7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</w:t>
            </w:r>
          </w:p>
          <w:p w14:paraId="7FD0833F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4FE6C69E" w14:textId="3426574C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</w:t>
            </w:r>
          </w:p>
          <w:p w14:paraId="383D886C" w14:textId="15F2D741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GOLEM</w:t>
            </w:r>
          </w:p>
          <w:p w14:paraId="4F599237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7009BF33" w14:textId="2762E2CD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2A09C0F2" w14:textId="2D6404DF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36BA94B2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7AD72062" w14:textId="301EFD9D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GUY</w:t>
            </w:r>
          </w:p>
          <w:p w14:paraId="370134E5" w14:textId="7BAFD90D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PERREAULT</w:t>
            </w:r>
          </w:p>
          <w:p w14:paraId="5A0B2189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7542A724" w14:textId="4E1AF731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</w:t>
            </w:r>
          </w:p>
          <w:p w14:paraId="09AF7F90" w14:textId="02EEE652" w:rsidR="003536CD" w:rsidRPr="00CE3A32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CASTELLAN</w:t>
            </w:r>
          </w:p>
          <w:p w14:paraId="7C939813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76D0053F" w14:textId="286EC1CE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44A93CDB" w14:textId="32610FF4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5DD471A9" w14:textId="77777777" w:rsidR="003536CD" w:rsidRPr="00CE3A32" w:rsidRDefault="003536CD" w:rsidP="00DA705E">
            <w:pPr>
              <w:rPr>
                <w:sz w:val="20"/>
                <w:szCs w:val="20"/>
              </w:rPr>
            </w:pPr>
          </w:p>
          <w:p w14:paraId="3BB578EA" w14:textId="77777777" w:rsidR="003536CD" w:rsidRPr="00CE3A32" w:rsidRDefault="003536CD" w:rsidP="00DA705E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JOHN LUC</w:t>
            </w:r>
          </w:p>
          <w:p w14:paraId="40579C63" w14:textId="24F82B12" w:rsidR="003536CD" w:rsidRDefault="003536CD" w:rsidP="00DA705E">
            <w:pPr>
              <w:rPr>
                <w:b/>
                <w:bCs/>
                <w:sz w:val="20"/>
                <w:szCs w:val="20"/>
                <w:u w:val="single"/>
              </w:rPr>
            </w:pPr>
            <w:r w:rsidRPr="00CE3A32">
              <w:rPr>
                <w:sz w:val="20"/>
                <w:szCs w:val="20"/>
              </w:rPr>
              <w:t>MORIN</w:t>
            </w:r>
          </w:p>
        </w:tc>
        <w:tc>
          <w:tcPr>
            <w:tcW w:w="1340" w:type="dxa"/>
          </w:tcPr>
          <w:p w14:paraId="3144B01C" w14:textId="334C75B3" w:rsidR="003536CD" w:rsidRPr="00442194" w:rsidRDefault="003536CD" w:rsidP="00DA705E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2004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2005</w:t>
            </w:r>
          </w:p>
          <w:p w14:paraId="10C53BF2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0DB79378" w14:textId="18E3AD93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</w:t>
            </w:r>
          </w:p>
          <w:p w14:paraId="7C4308EF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735BD391" w14:textId="77777777" w:rsidR="003536CD" w:rsidRDefault="003536CD" w:rsidP="0093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</w:t>
            </w:r>
          </w:p>
          <w:p w14:paraId="24D06600" w14:textId="77777777" w:rsidR="003536CD" w:rsidRDefault="003536CD" w:rsidP="0093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BUNDOCK</w:t>
            </w:r>
          </w:p>
          <w:p w14:paraId="5D684240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6AF57002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GEORGE</w:t>
            </w:r>
          </w:p>
          <w:p w14:paraId="64D6FC7A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MENZIES</w:t>
            </w:r>
          </w:p>
          <w:p w14:paraId="08064035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20552E94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  <w:p w14:paraId="7EE8AA45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</w:t>
            </w:r>
          </w:p>
          <w:p w14:paraId="51FD7432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00954A81" w14:textId="279C45DC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BD6C57C" w14:textId="51BA2F04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034218B2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14622190" w14:textId="2B79E926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TEGA becomes</w:t>
            </w:r>
          </w:p>
          <w:p w14:paraId="3219950A" w14:textId="18A17D27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CTTC</w:t>
            </w:r>
          </w:p>
          <w:p w14:paraId="28413429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GUY</w:t>
            </w:r>
          </w:p>
          <w:p w14:paraId="687AD3AC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PERREAULT</w:t>
            </w:r>
          </w:p>
          <w:p w14:paraId="078ED8DF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5E7E5BE5" w14:textId="45A00CB5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5AB219AE" w14:textId="392A7600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1BED18E4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514EC8F5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568051DE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413CDF94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2004AAA1" w14:textId="77777777" w:rsidR="003536CD" w:rsidRPr="00CE3A32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JOHN LUC</w:t>
            </w:r>
          </w:p>
          <w:p w14:paraId="777D869E" w14:textId="49ED256F" w:rsidR="003536CD" w:rsidRPr="00442194" w:rsidRDefault="003536CD" w:rsidP="00930CAC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MORIN</w:t>
            </w:r>
          </w:p>
        </w:tc>
        <w:tc>
          <w:tcPr>
            <w:tcW w:w="1323" w:type="dxa"/>
          </w:tcPr>
          <w:p w14:paraId="3D1C6FD2" w14:textId="159B4C3D" w:rsidR="003536CD" w:rsidRPr="00442194" w:rsidRDefault="003536CD" w:rsidP="00F76BF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2005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2006</w:t>
            </w:r>
          </w:p>
          <w:p w14:paraId="06FA9612" w14:textId="77777777" w:rsidR="003536CD" w:rsidRDefault="003536CD" w:rsidP="00F76BF3">
            <w:pPr>
              <w:rPr>
                <w:sz w:val="20"/>
                <w:szCs w:val="20"/>
              </w:rPr>
            </w:pPr>
          </w:p>
          <w:p w14:paraId="565BEEA7" w14:textId="69966B03" w:rsidR="003536CD" w:rsidRDefault="003536CD" w:rsidP="00F76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  <w:p w14:paraId="204AB615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10A5C935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</w:t>
            </w:r>
          </w:p>
          <w:p w14:paraId="4324A370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BUNDOCK</w:t>
            </w:r>
          </w:p>
          <w:p w14:paraId="095D9C36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153165AD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GUY</w:t>
            </w:r>
          </w:p>
          <w:p w14:paraId="231664CF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PERREAULT</w:t>
            </w:r>
          </w:p>
          <w:p w14:paraId="1916F907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585CA50D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  <w:p w14:paraId="7534C4AD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BANN</w:t>
            </w:r>
          </w:p>
          <w:p w14:paraId="5001C2D1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64B256CC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28B8BD82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065C73AF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3C04C557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GUY</w:t>
            </w:r>
          </w:p>
          <w:p w14:paraId="1E136E27" w14:textId="77777777" w:rsidR="003536CD" w:rsidRPr="00CE3A32" w:rsidRDefault="003536CD" w:rsidP="0010745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PERREAULT</w:t>
            </w:r>
          </w:p>
          <w:p w14:paraId="282570DE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0F54D3B7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moved into</w:t>
            </w:r>
          </w:p>
          <w:p w14:paraId="444AC2C3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CTTC</w:t>
            </w:r>
          </w:p>
          <w:p w14:paraId="08FF8A67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57A89281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79095552" w14:textId="77777777" w:rsidR="003536CD" w:rsidRDefault="003536CD" w:rsidP="00107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7AB491F7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3CC927C8" w14:textId="2FC74963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BARRY</w:t>
            </w:r>
          </w:p>
          <w:p w14:paraId="285E50C7" w14:textId="1729AB14" w:rsidR="003536CD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WILLHEIM</w:t>
            </w:r>
          </w:p>
          <w:p w14:paraId="4FDB912E" w14:textId="77777777" w:rsidR="003536CD" w:rsidRDefault="003536CD" w:rsidP="00DA705E">
            <w:pPr>
              <w:rPr>
                <w:sz w:val="20"/>
                <w:szCs w:val="20"/>
              </w:rPr>
            </w:pPr>
          </w:p>
          <w:p w14:paraId="0D357CF0" w14:textId="77777777" w:rsidR="003536CD" w:rsidRPr="00CE3A32" w:rsidRDefault="003536CD" w:rsidP="007D1CE4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JOHN LUC</w:t>
            </w:r>
          </w:p>
          <w:p w14:paraId="273B3E3B" w14:textId="0A15A4EE" w:rsidR="003536CD" w:rsidRPr="00442194" w:rsidRDefault="003536CD" w:rsidP="007D1CE4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MORIN</w:t>
            </w:r>
          </w:p>
        </w:tc>
        <w:tc>
          <w:tcPr>
            <w:tcW w:w="1330" w:type="dxa"/>
          </w:tcPr>
          <w:p w14:paraId="3873D2B6" w14:textId="05468D38" w:rsidR="003536CD" w:rsidRPr="00442194" w:rsidRDefault="003536CD" w:rsidP="0067125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2006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2007</w:t>
            </w:r>
          </w:p>
          <w:p w14:paraId="4E675C2B" w14:textId="77777777" w:rsidR="003536CD" w:rsidRDefault="003536CD" w:rsidP="00671256">
            <w:pPr>
              <w:rPr>
                <w:sz w:val="20"/>
                <w:szCs w:val="20"/>
              </w:rPr>
            </w:pPr>
          </w:p>
          <w:p w14:paraId="6E47C578" w14:textId="77777777" w:rsidR="003536CD" w:rsidRDefault="003536CD" w:rsidP="00671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HAMILTON</w:t>
            </w:r>
          </w:p>
          <w:p w14:paraId="5869F4CB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73E0EB15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WILFRED</w:t>
            </w:r>
          </w:p>
          <w:p w14:paraId="16A76E95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LAMAN</w:t>
            </w:r>
          </w:p>
          <w:p w14:paraId="3049F79D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20ACFF54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27CC0352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58A83768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486269B9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027EA8FD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5025B006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50DEC646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0D695216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1C7EC3A0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46239C5A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  <w:p w14:paraId="5F32109F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PERREAULT</w:t>
            </w:r>
          </w:p>
          <w:p w14:paraId="1EB47B21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42EBA8EB" w14:textId="3C7EC822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786083BB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128EABB4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65BC0C3F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7A2EB4A9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6CD5A72F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5B7BB693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34181306" w14:textId="77777777" w:rsidR="003536CD" w:rsidRDefault="003536CD" w:rsidP="007A1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1A9E9D0E" w14:textId="77777777" w:rsidR="003536CD" w:rsidRDefault="003536CD" w:rsidP="007A1BC2">
            <w:pPr>
              <w:rPr>
                <w:sz w:val="20"/>
                <w:szCs w:val="20"/>
              </w:rPr>
            </w:pPr>
          </w:p>
          <w:p w14:paraId="51FBEDB0" w14:textId="77777777" w:rsidR="003536CD" w:rsidRPr="00CE3A32" w:rsidRDefault="003536CD" w:rsidP="007A1BC2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JOHN LUC</w:t>
            </w:r>
          </w:p>
          <w:p w14:paraId="418E531B" w14:textId="48DA5D57" w:rsidR="003536CD" w:rsidRPr="00A47DE9" w:rsidRDefault="003536CD" w:rsidP="007A1BC2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MORIN</w:t>
            </w:r>
          </w:p>
        </w:tc>
        <w:tc>
          <w:tcPr>
            <w:tcW w:w="1340" w:type="dxa"/>
          </w:tcPr>
          <w:p w14:paraId="2D0C70E5" w14:textId="13184C4F" w:rsidR="003536CD" w:rsidRPr="00442194" w:rsidRDefault="003536CD" w:rsidP="00297DC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2007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2008</w:t>
            </w:r>
          </w:p>
          <w:p w14:paraId="5153D7BC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18881945" w14:textId="4099A669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MONCTON</w:t>
            </w:r>
          </w:p>
          <w:p w14:paraId="33997B18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7B9BEB4D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WILFRED</w:t>
            </w:r>
          </w:p>
          <w:p w14:paraId="279EEEF2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LAMAN</w:t>
            </w:r>
          </w:p>
          <w:p w14:paraId="0237F6ED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3ACF6C0E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085EEB96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2D0E3C5A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050E6904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14DF8005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473DE357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44E15501" w14:textId="77777777" w:rsidR="003536CD" w:rsidRPr="00CE3A32" w:rsidRDefault="003536CD" w:rsidP="006C605B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1386E7A6" w14:textId="77777777" w:rsidR="003536CD" w:rsidRPr="00CE3A32" w:rsidRDefault="003536CD" w:rsidP="006C605B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1C41005B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0AA1BEDF" w14:textId="6AC94EDF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</w:t>
            </w:r>
          </w:p>
          <w:p w14:paraId="5AEB7ACD" w14:textId="1491E206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GENEST</w:t>
            </w:r>
          </w:p>
          <w:p w14:paraId="34AD15CE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42698571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249635B7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17D12448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67F32F47" w14:textId="05955D33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2ACF86A4" w14:textId="394E4F4E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51DBB3E3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0163E2DA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700272C0" w14:textId="77777777" w:rsidR="003536CD" w:rsidRDefault="003536CD" w:rsidP="006C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259EF872" w14:textId="77777777" w:rsidR="003536CD" w:rsidRDefault="003536CD" w:rsidP="00297DC2">
            <w:pPr>
              <w:rPr>
                <w:sz w:val="20"/>
                <w:szCs w:val="20"/>
              </w:rPr>
            </w:pPr>
          </w:p>
          <w:p w14:paraId="536210EB" w14:textId="3E17B576" w:rsidR="003536CD" w:rsidRDefault="003536CD" w:rsidP="00297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6787F5C0" w14:textId="3295779E" w:rsidR="003536CD" w:rsidRPr="00442194" w:rsidRDefault="003536CD" w:rsidP="00DA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340" w:type="dxa"/>
          </w:tcPr>
          <w:p w14:paraId="6B7E510C" w14:textId="70990141" w:rsidR="003536CD" w:rsidRPr="00442194" w:rsidRDefault="003536CD" w:rsidP="00071808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2008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2009</w:t>
            </w:r>
          </w:p>
          <w:p w14:paraId="67F8330A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4D00BC95" w14:textId="77777777" w:rsidR="003536CD" w:rsidRDefault="003536CD" w:rsidP="0007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MONTREAL</w:t>
            </w:r>
          </w:p>
          <w:p w14:paraId="73BF13FF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5EFCF40B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WILFRED</w:t>
            </w:r>
          </w:p>
          <w:p w14:paraId="292B2D94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LAMAN</w:t>
            </w:r>
          </w:p>
          <w:p w14:paraId="3690D3AC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648C0AC1" w14:textId="602504BF" w:rsidR="003536CD" w:rsidRDefault="003536CD" w:rsidP="0007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</w:t>
            </w:r>
          </w:p>
          <w:p w14:paraId="79843B34" w14:textId="545913CF" w:rsidR="003536CD" w:rsidRDefault="003536CD" w:rsidP="0007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CASTALLEN</w:t>
            </w:r>
          </w:p>
          <w:p w14:paraId="14DC7F93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08D80319" w14:textId="0A1C5682" w:rsidR="003536CD" w:rsidRDefault="003536CD" w:rsidP="0007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</w:t>
            </w:r>
          </w:p>
          <w:p w14:paraId="08F5EED7" w14:textId="2DC98395" w:rsidR="003536CD" w:rsidRDefault="003536CD" w:rsidP="0007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JAYARAMAN</w:t>
            </w:r>
          </w:p>
          <w:p w14:paraId="53DEE360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4DFE7DA1" w14:textId="77777777" w:rsidR="003536CD" w:rsidRPr="00CE3A32" w:rsidRDefault="003536CD" w:rsidP="00BF760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37267323" w14:textId="77777777" w:rsidR="003536CD" w:rsidRPr="00CE3A32" w:rsidRDefault="003536CD" w:rsidP="00BF760A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3A2E4DF1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0641AA3F" w14:textId="77777777" w:rsidR="003536CD" w:rsidRDefault="003536CD" w:rsidP="0097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</w:t>
            </w:r>
          </w:p>
          <w:p w14:paraId="202CF8A6" w14:textId="77777777" w:rsidR="003536CD" w:rsidRDefault="003536CD" w:rsidP="0097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GENEST</w:t>
            </w:r>
          </w:p>
          <w:p w14:paraId="2D56743B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236D4879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43A191EE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41773A4A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69450DEE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19344E3D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5901D60E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2A95CEA0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5024A64B" w14:textId="77777777" w:rsidR="003536CD" w:rsidRDefault="003536CD" w:rsidP="00BF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1858CB7C" w14:textId="77777777" w:rsidR="003536CD" w:rsidRDefault="003536CD" w:rsidP="00071808">
            <w:pPr>
              <w:rPr>
                <w:sz w:val="20"/>
                <w:szCs w:val="20"/>
              </w:rPr>
            </w:pPr>
          </w:p>
          <w:p w14:paraId="0909B4CA" w14:textId="77777777" w:rsidR="003536CD" w:rsidRDefault="003536CD" w:rsidP="0097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00455B49" w14:textId="49534850" w:rsidR="003536CD" w:rsidRPr="00442194" w:rsidRDefault="003536CD" w:rsidP="00976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</w:tr>
    </w:tbl>
    <w:p w14:paraId="4A7B12F9" w14:textId="77777777" w:rsidR="00DA705E" w:rsidRDefault="00DA705E" w:rsidP="00DA705E">
      <w:pPr>
        <w:rPr>
          <w:sz w:val="20"/>
          <w:szCs w:val="20"/>
        </w:rPr>
      </w:pPr>
      <w:r>
        <w:rPr>
          <w:sz w:val="20"/>
          <w:szCs w:val="20"/>
        </w:rPr>
        <w:t>DRC = Director &amp; Regional Chair</w:t>
      </w:r>
    </w:p>
    <w:p w14:paraId="6E93B2DF" w14:textId="77777777" w:rsidR="00DA705E" w:rsidRDefault="00DA705E" w:rsidP="00DA705E">
      <w:pPr>
        <w:rPr>
          <w:sz w:val="20"/>
          <w:szCs w:val="20"/>
        </w:rPr>
      </w:pPr>
      <w:r>
        <w:rPr>
          <w:sz w:val="20"/>
          <w:szCs w:val="20"/>
        </w:rPr>
        <w:t>ARC = Assistant DRC</w:t>
      </w:r>
    </w:p>
    <w:p w14:paraId="3341FBBD" w14:textId="77777777" w:rsidR="00DA705E" w:rsidRPr="00442194" w:rsidRDefault="00DA705E" w:rsidP="00DA705E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5BD5CC1D" w14:textId="77777777" w:rsidR="005D4FC6" w:rsidRDefault="005D4FC6" w:rsidP="00DE5034">
      <w:pPr>
        <w:rPr>
          <w:sz w:val="20"/>
          <w:szCs w:val="20"/>
        </w:rPr>
      </w:pPr>
    </w:p>
    <w:p w14:paraId="409E3A52" w14:textId="77777777" w:rsidR="006127E1" w:rsidRDefault="006127E1" w:rsidP="00DE5034">
      <w:pPr>
        <w:rPr>
          <w:sz w:val="20"/>
          <w:szCs w:val="20"/>
        </w:rPr>
      </w:pPr>
    </w:p>
    <w:p w14:paraId="48277EE4" w14:textId="4BBACB97" w:rsidR="006127E1" w:rsidRDefault="006127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43D494" w14:textId="77777777" w:rsidR="006127E1" w:rsidRPr="00442194" w:rsidRDefault="006127E1" w:rsidP="006127E1">
      <w:pPr>
        <w:rPr>
          <w:sz w:val="20"/>
          <w:szCs w:val="20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1434"/>
        <w:gridCol w:w="1340"/>
        <w:gridCol w:w="1508"/>
        <w:gridCol w:w="1334"/>
        <w:gridCol w:w="1322"/>
        <w:gridCol w:w="1325"/>
        <w:gridCol w:w="1325"/>
      </w:tblGrid>
      <w:tr w:rsidR="006127E1" w:rsidRPr="00442194" w14:paraId="651B41B8" w14:textId="77777777" w:rsidTr="00322FBE">
        <w:tc>
          <w:tcPr>
            <w:tcW w:w="1333" w:type="dxa"/>
          </w:tcPr>
          <w:p w14:paraId="653EF918" w14:textId="77777777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3BE70AED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299AED95" w14:textId="77777777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37992B8C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0A28591A" w14:textId="77777777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48EEF99C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12EAB43C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51111E1D" w14:textId="77777777" w:rsidR="006127E1" w:rsidRDefault="006127E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18BD20D8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2AA1BDEF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1A004DE5" w14:textId="2F59E2A7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 w:rsidR="00146A66">
              <w:rPr>
                <w:sz w:val="20"/>
                <w:szCs w:val="20"/>
              </w:rPr>
              <w:t>P</w:t>
            </w:r>
          </w:p>
          <w:p w14:paraId="18B91C64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1082E5C6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08B58E50" w14:textId="77777777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38213B13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6DE42197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63E987F4" w14:textId="1392B279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 w:rsidR="001229AA">
              <w:rPr>
                <w:sz w:val="20"/>
                <w:szCs w:val="20"/>
              </w:rPr>
              <w:t>CTTC</w:t>
            </w:r>
          </w:p>
          <w:p w14:paraId="11117D46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0574D53F" w14:textId="77777777" w:rsidR="001229AA" w:rsidRDefault="001229AA" w:rsidP="00A36CB0">
            <w:pPr>
              <w:rPr>
                <w:sz w:val="20"/>
                <w:szCs w:val="20"/>
              </w:rPr>
            </w:pPr>
          </w:p>
          <w:p w14:paraId="3C11337E" w14:textId="7DD592FC" w:rsidR="006127E1" w:rsidRDefault="006127E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0BF5F83C" w14:textId="53ED5FEF" w:rsidR="005D4051" w:rsidRDefault="005D4051" w:rsidP="00A36CB0">
            <w:pPr>
              <w:rPr>
                <w:sz w:val="20"/>
                <w:szCs w:val="20"/>
              </w:rPr>
            </w:pPr>
          </w:p>
          <w:p w14:paraId="25278682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15FAF982" w14:textId="5A32FED2" w:rsidR="00146A66" w:rsidRPr="00442194" w:rsidRDefault="00146A6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RVC-GRASSROOTS</w:t>
            </w:r>
          </w:p>
          <w:p w14:paraId="13508153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116BD88D" w14:textId="0BB50C75" w:rsidR="004D37B0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RVC-Y</w:t>
            </w:r>
            <w:r w:rsidR="00A565F7">
              <w:rPr>
                <w:sz w:val="20"/>
                <w:szCs w:val="20"/>
              </w:rPr>
              <w:t>EA</w:t>
            </w:r>
          </w:p>
          <w:p w14:paraId="33AD6F73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5A69516A" w14:textId="77777777" w:rsidR="004D37B0" w:rsidRPr="00442194" w:rsidRDefault="004D37B0" w:rsidP="00A36CB0">
            <w:pPr>
              <w:rPr>
                <w:sz w:val="20"/>
                <w:szCs w:val="20"/>
              </w:rPr>
            </w:pPr>
          </w:p>
          <w:p w14:paraId="127E0594" w14:textId="77777777" w:rsidR="006127E1" w:rsidRPr="00442194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07A8A9A1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6C803511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  <w:p w14:paraId="0D80B421" w14:textId="77777777" w:rsidR="006127E1" w:rsidRDefault="006127E1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1D8B1FA5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7D49C59E" w14:textId="77777777" w:rsidR="006127E1" w:rsidRPr="00442194" w:rsidRDefault="006127E1" w:rsidP="00A36CB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22F45F2" w14:textId="02797743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200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-20</w:t>
            </w:r>
            <w:r>
              <w:rPr>
                <w:b/>
                <w:bCs/>
                <w:sz w:val="20"/>
                <w:szCs w:val="20"/>
                <w:u w:val="single"/>
              </w:rPr>
              <w:t>10</w:t>
            </w:r>
          </w:p>
          <w:p w14:paraId="66B1D37E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4F0B7831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WINDSOR</w:t>
            </w:r>
          </w:p>
          <w:p w14:paraId="060ECD77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00ED03A9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  <w:p w14:paraId="1FB20B11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PERREAULT</w:t>
            </w:r>
          </w:p>
          <w:p w14:paraId="0C5F4626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3E12DCE9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WILFRED</w:t>
            </w:r>
          </w:p>
          <w:p w14:paraId="74B1A235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LAMAN</w:t>
            </w:r>
          </w:p>
          <w:p w14:paraId="5DA8BF64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2DC34E26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</w:t>
            </w:r>
          </w:p>
          <w:p w14:paraId="3899D415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</w:t>
            </w:r>
          </w:p>
          <w:p w14:paraId="006A0007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7D8FAA36" w14:textId="77777777" w:rsidR="006127E1" w:rsidRPr="00CE3A32" w:rsidRDefault="006127E1" w:rsidP="006127E1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0B81D721" w14:textId="77777777" w:rsidR="006127E1" w:rsidRPr="00CE3A32" w:rsidRDefault="006127E1" w:rsidP="006127E1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0F26B215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5A8A7FBB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</w:t>
            </w:r>
          </w:p>
          <w:p w14:paraId="0E531A4E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GENEST</w:t>
            </w:r>
          </w:p>
          <w:p w14:paraId="2524CEFF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0C40FEEF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3480DE15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4ED49B80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3573BC10" w14:textId="77777777" w:rsidR="00146A66" w:rsidRDefault="00146A66" w:rsidP="006127E1">
            <w:pPr>
              <w:rPr>
                <w:sz w:val="20"/>
                <w:szCs w:val="20"/>
              </w:rPr>
            </w:pPr>
          </w:p>
          <w:p w14:paraId="5D503E65" w14:textId="77777777" w:rsidR="00146A66" w:rsidRDefault="00146A66" w:rsidP="006127E1">
            <w:pPr>
              <w:rPr>
                <w:sz w:val="20"/>
                <w:szCs w:val="20"/>
              </w:rPr>
            </w:pPr>
          </w:p>
          <w:p w14:paraId="6848A676" w14:textId="77777777" w:rsidR="004D37B0" w:rsidRDefault="004D37B0" w:rsidP="006127E1">
            <w:pPr>
              <w:rPr>
                <w:sz w:val="20"/>
                <w:szCs w:val="20"/>
              </w:rPr>
            </w:pPr>
          </w:p>
          <w:p w14:paraId="60A4EEC3" w14:textId="77777777" w:rsidR="004D37B0" w:rsidRDefault="004D37B0" w:rsidP="006127E1">
            <w:pPr>
              <w:rPr>
                <w:sz w:val="20"/>
                <w:szCs w:val="20"/>
              </w:rPr>
            </w:pPr>
          </w:p>
          <w:p w14:paraId="70E87A84" w14:textId="77777777" w:rsidR="004D37B0" w:rsidRDefault="004D37B0" w:rsidP="006127E1">
            <w:pPr>
              <w:rPr>
                <w:sz w:val="20"/>
                <w:szCs w:val="20"/>
              </w:rPr>
            </w:pPr>
          </w:p>
          <w:p w14:paraId="61F2D0A0" w14:textId="77777777" w:rsidR="00146A66" w:rsidRDefault="00146A66" w:rsidP="006127E1">
            <w:pPr>
              <w:rPr>
                <w:sz w:val="20"/>
                <w:szCs w:val="20"/>
              </w:rPr>
            </w:pPr>
          </w:p>
          <w:p w14:paraId="4D5E6F77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3AE70CA3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4CDC8BFA" w14:textId="77777777" w:rsidR="006127E1" w:rsidRDefault="006127E1" w:rsidP="006127E1">
            <w:pPr>
              <w:rPr>
                <w:sz w:val="20"/>
                <w:szCs w:val="20"/>
              </w:rPr>
            </w:pPr>
          </w:p>
          <w:p w14:paraId="43F2C997" w14:textId="77777777" w:rsidR="006127E1" w:rsidRDefault="006127E1" w:rsidP="00612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7B97C8CF" w14:textId="49EDBAA4" w:rsidR="006127E1" w:rsidRDefault="006127E1" w:rsidP="006127E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552" w:type="dxa"/>
          </w:tcPr>
          <w:p w14:paraId="08FF9B93" w14:textId="77FE5A1B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2010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2011</w:t>
            </w:r>
          </w:p>
          <w:p w14:paraId="50FFF8F2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49167698" w14:textId="77777777" w:rsidR="006127E1" w:rsidRDefault="007B6257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HALIFAX</w:t>
            </w:r>
          </w:p>
          <w:p w14:paraId="4159C320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6BE79346" w14:textId="77777777" w:rsidR="001229AA" w:rsidRDefault="001229AA" w:rsidP="001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  <w:p w14:paraId="2E09D50C" w14:textId="77777777" w:rsidR="001229AA" w:rsidRDefault="001229AA" w:rsidP="0012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PERREAULT</w:t>
            </w:r>
          </w:p>
          <w:p w14:paraId="7F72655E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56C8F9C6" w14:textId="21A8BFB2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420878F" w14:textId="31BDEF38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1507FBF5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61EE3272" w14:textId="77777777" w:rsidR="00205C5B" w:rsidRDefault="00205C5B" w:rsidP="0020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</w:t>
            </w:r>
          </w:p>
          <w:p w14:paraId="0A122C70" w14:textId="77777777" w:rsidR="00205C5B" w:rsidRDefault="00205C5B" w:rsidP="0020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</w:t>
            </w:r>
          </w:p>
          <w:p w14:paraId="75AFB536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1DEF0E61" w14:textId="77777777" w:rsidR="00205C5B" w:rsidRPr="00CE3A32" w:rsidRDefault="00205C5B" w:rsidP="00205C5B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DAVID</w:t>
            </w:r>
          </w:p>
          <w:p w14:paraId="7DD3FBD4" w14:textId="060A0EB0" w:rsidR="007B6257" w:rsidRDefault="00205C5B" w:rsidP="00A36CB0">
            <w:pPr>
              <w:rPr>
                <w:sz w:val="20"/>
                <w:szCs w:val="20"/>
              </w:rPr>
            </w:pPr>
            <w:r w:rsidRPr="00CE3A32">
              <w:rPr>
                <w:sz w:val="20"/>
                <w:szCs w:val="20"/>
              </w:rPr>
              <w:t>RASMUSSEN</w:t>
            </w:r>
          </w:p>
          <w:p w14:paraId="2E05B4BC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2C0389FD" w14:textId="77777777" w:rsidR="001229AA" w:rsidRDefault="001229AA" w:rsidP="00A36CB0">
            <w:pPr>
              <w:rPr>
                <w:sz w:val="20"/>
                <w:szCs w:val="20"/>
              </w:rPr>
            </w:pPr>
            <w:r w:rsidRPr="001229AA">
              <w:rPr>
                <w:sz w:val="20"/>
                <w:szCs w:val="20"/>
              </w:rPr>
              <w:t>JEAN-GABRIEL</w:t>
            </w:r>
          </w:p>
          <w:p w14:paraId="3033A0D1" w14:textId="1C275563" w:rsidR="007B6257" w:rsidRDefault="001229AA" w:rsidP="00A36CB0">
            <w:pPr>
              <w:rPr>
                <w:sz w:val="20"/>
                <w:szCs w:val="20"/>
              </w:rPr>
            </w:pPr>
            <w:r w:rsidRPr="001229AA">
              <w:rPr>
                <w:sz w:val="20"/>
                <w:szCs w:val="20"/>
              </w:rPr>
              <w:t>JOANNETTE</w:t>
            </w:r>
          </w:p>
          <w:p w14:paraId="76080304" w14:textId="77777777" w:rsidR="00205C5B" w:rsidRDefault="00205C5B" w:rsidP="00A36CB0">
            <w:pPr>
              <w:rPr>
                <w:sz w:val="20"/>
                <w:szCs w:val="20"/>
              </w:rPr>
            </w:pPr>
          </w:p>
          <w:p w14:paraId="5BAE2D7D" w14:textId="3F5B05AB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</w:t>
            </w:r>
          </w:p>
          <w:p w14:paraId="72021E70" w14:textId="3CCD86A5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LACHARITE</w:t>
            </w:r>
          </w:p>
          <w:p w14:paraId="52334408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4C24F4DD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6D402C53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20BE53DE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77C5CCB1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1D03D822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356975B9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2540C865" w14:textId="06E74CC4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660534EA" w14:textId="62AF7708" w:rsidR="007B6257" w:rsidRDefault="001229AA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1B410FCC" w14:textId="77777777" w:rsidR="007B6257" w:rsidRDefault="007B6257" w:rsidP="00A36CB0">
            <w:pPr>
              <w:rPr>
                <w:sz w:val="20"/>
                <w:szCs w:val="20"/>
              </w:rPr>
            </w:pPr>
          </w:p>
          <w:p w14:paraId="19EA1D93" w14:textId="77777777" w:rsidR="00205C5B" w:rsidRDefault="00205C5B" w:rsidP="0020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3629233D" w14:textId="19DDBAFA" w:rsidR="007B6257" w:rsidRPr="00442194" w:rsidRDefault="00205C5B" w:rsidP="0020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350" w:type="dxa"/>
          </w:tcPr>
          <w:p w14:paraId="6339BEAA" w14:textId="5C25E6EE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2011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2012</w:t>
            </w:r>
          </w:p>
          <w:p w14:paraId="395461FD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760946BA" w14:textId="24882626" w:rsidR="00322FBE" w:rsidRDefault="00322FBE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QUEBEC</w:t>
            </w:r>
          </w:p>
          <w:p w14:paraId="3C4D1993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0D8A6CB1" w14:textId="3F5F5703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34508DB0" w14:textId="2B4DC8B8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073864FD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69882D64" w14:textId="1FBF4EDF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13AFD5E4" w14:textId="24AF7EBC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2336C46B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4DB27103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</w:t>
            </w:r>
          </w:p>
          <w:p w14:paraId="51A6622C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</w:t>
            </w:r>
          </w:p>
          <w:p w14:paraId="5E1DA96D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2C83D591" w14:textId="7CB6583D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4999EF93" w14:textId="18A3C602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66B66654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2561D95E" w14:textId="7F9491EB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J.G.</w:t>
            </w:r>
          </w:p>
          <w:p w14:paraId="6D509FB0" w14:textId="0BB7AF49" w:rsidR="00322FBE" w:rsidRDefault="00246DC5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JOANNETTE</w:t>
            </w:r>
          </w:p>
          <w:p w14:paraId="4B053130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0547F270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</w:t>
            </w:r>
          </w:p>
          <w:p w14:paraId="342C74C6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LACHARITE</w:t>
            </w:r>
          </w:p>
          <w:p w14:paraId="79323B61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107EF391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5B4D6D2B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7DBC6F8C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2B167BF9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0DBD022E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2A721AD2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7B8FAAA3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51923B8E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1C6BA5E1" w14:textId="77777777" w:rsidR="00322FBE" w:rsidRDefault="00322FBE" w:rsidP="00A36CB0">
            <w:pPr>
              <w:rPr>
                <w:sz w:val="20"/>
                <w:szCs w:val="20"/>
              </w:rPr>
            </w:pPr>
          </w:p>
          <w:p w14:paraId="296A2754" w14:textId="77777777" w:rsidR="00246DC5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4A0F79AE" w14:textId="3CE0A772" w:rsidR="006127E1" w:rsidRPr="00442194" w:rsidRDefault="00246DC5" w:rsidP="00246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335" w:type="dxa"/>
          </w:tcPr>
          <w:p w14:paraId="4EBBDC6E" w14:textId="71084284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2012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2013</w:t>
            </w:r>
          </w:p>
          <w:p w14:paraId="18044819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21127ECE" w14:textId="77777777" w:rsidR="006127E1" w:rsidRDefault="00914D3D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OTTAWA</w:t>
            </w:r>
          </w:p>
          <w:p w14:paraId="13E9F24E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53AE3848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5DB1FEFE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758E3FB5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1CAC38F9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16125ABD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030C08B2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112DC568" w14:textId="27CDE3A2" w:rsidR="00914D3D" w:rsidRDefault="00914D3D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  <w:p w14:paraId="6CA78436" w14:textId="45193A00" w:rsidR="00914D3D" w:rsidRDefault="00914D3D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KHAW</w:t>
            </w:r>
          </w:p>
          <w:p w14:paraId="08AAE687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1F969833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6F599C24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088A5E1F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7129F510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J.G.</w:t>
            </w:r>
          </w:p>
          <w:p w14:paraId="71AB4F2F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JOANNETTE</w:t>
            </w:r>
          </w:p>
          <w:p w14:paraId="278BCEF4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439CB8E2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</w:t>
            </w:r>
          </w:p>
          <w:p w14:paraId="6E6D9290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LACHARITE</w:t>
            </w:r>
          </w:p>
          <w:p w14:paraId="7BD3C40F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0188210C" w14:textId="7C38D8AF" w:rsidR="00146A66" w:rsidRDefault="00146A6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6BA65719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29E38E44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1E7C4762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2E9C5C77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2BC6226B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5FB2C3FF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68160718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71483605" w14:textId="77777777" w:rsidR="00914D3D" w:rsidRDefault="00914D3D" w:rsidP="00A36CB0">
            <w:pPr>
              <w:rPr>
                <w:sz w:val="20"/>
                <w:szCs w:val="20"/>
              </w:rPr>
            </w:pPr>
          </w:p>
          <w:p w14:paraId="39762201" w14:textId="77777777" w:rsidR="00914D3D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4FD7A24F" w14:textId="628ED568" w:rsidR="00914D3D" w:rsidRPr="00A47DE9" w:rsidRDefault="00914D3D" w:rsidP="0091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339" w:type="dxa"/>
          </w:tcPr>
          <w:p w14:paraId="1E7A8D77" w14:textId="2AA8F74D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2013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2014</w:t>
            </w:r>
          </w:p>
          <w:p w14:paraId="357669AD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76273038" w14:textId="030F6FC6" w:rsidR="005D4051" w:rsidRDefault="005D405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</w:t>
            </w:r>
          </w:p>
          <w:p w14:paraId="200846A6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3A31259F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0A7D1996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34695D20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4BD86B57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489AB9D4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2025C8D4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7FBB2B6A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  <w:p w14:paraId="4A7D75B9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KHAW</w:t>
            </w:r>
          </w:p>
          <w:p w14:paraId="34034D55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545F1586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DARYL</w:t>
            </w:r>
          </w:p>
          <w:p w14:paraId="5EC9A938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SOMERS</w:t>
            </w:r>
          </w:p>
          <w:p w14:paraId="7EF42104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7BC668FC" w14:textId="225BDB67" w:rsidR="005D4051" w:rsidRDefault="005D405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</w:t>
            </w:r>
          </w:p>
          <w:p w14:paraId="7741B484" w14:textId="04586DE9" w:rsidR="005D4051" w:rsidRDefault="005D405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FUDGE</w:t>
            </w:r>
          </w:p>
          <w:p w14:paraId="129E6797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410F4FC5" w14:textId="66297441" w:rsidR="005D4051" w:rsidRDefault="005D405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ROBYN</w:t>
            </w:r>
          </w:p>
          <w:p w14:paraId="143E30A0" w14:textId="6DE0B062" w:rsidR="005D4051" w:rsidRDefault="005D4051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ELLIS</w:t>
            </w:r>
          </w:p>
          <w:p w14:paraId="06B356C5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1F392E6D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6FB6C990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0E519A3E" w14:textId="77777777" w:rsidR="00146A66" w:rsidRDefault="00146A66" w:rsidP="00146A66">
            <w:pPr>
              <w:rPr>
                <w:sz w:val="20"/>
                <w:szCs w:val="20"/>
              </w:rPr>
            </w:pPr>
          </w:p>
          <w:p w14:paraId="3D3F78F1" w14:textId="1D6F145C" w:rsidR="004D37B0" w:rsidRDefault="004D37B0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3BCBB7B0" w14:textId="77777777" w:rsidR="004D37B0" w:rsidRDefault="004D37B0" w:rsidP="00146A66">
            <w:pPr>
              <w:rPr>
                <w:sz w:val="20"/>
                <w:szCs w:val="20"/>
              </w:rPr>
            </w:pPr>
          </w:p>
          <w:p w14:paraId="2E63B727" w14:textId="77777777" w:rsidR="004D37B0" w:rsidRDefault="004D37B0" w:rsidP="00146A66">
            <w:pPr>
              <w:rPr>
                <w:sz w:val="20"/>
                <w:szCs w:val="20"/>
              </w:rPr>
            </w:pPr>
          </w:p>
          <w:p w14:paraId="4CF174DC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661D05F2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474592E2" w14:textId="77777777" w:rsidR="005D4051" w:rsidRDefault="005D4051" w:rsidP="00A36CB0">
            <w:pPr>
              <w:rPr>
                <w:sz w:val="20"/>
                <w:szCs w:val="20"/>
              </w:rPr>
            </w:pPr>
          </w:p>
          <w:p w14:paraId="56A5C61D" w14:textId="77777777" w:rsidR="005D4051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</w:t>
            </w:r>
          </w:p>
          <w:p w14:paraId="76F03D41" w14:textId="52AF01AC" w:rsidR="005D4051" w:rsidRPr="00442194" w:rsidRDefault="005D4051" w:rsidP="005D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MENZIES</w:t>
            </w:r>
          </w:p>
        </w:tc>
        <w:tc>
          <w:tcPr>
            <w:tcW w:w="1339" w:type="dxa"/>
          </w:tcPr>
          <w:p w14:paraId="796AEC0F" w14:textId="17FA604D" w:rsidR="006127E1" w:rsidRPr="00442194" w:rsidRDefault="006127E1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2014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2015</w:t>
            </w:r>
          </w:p>
          <w:p w14:paraId="31891BB9" w14:textId="77777777" w:rsidR="006127E1" w:rsidRDefault="006127E1" w:rsidP="00A36CB0">
            <w:pPr>
              <w:rPr>
                <w:sz w:val="20"/>
                <w:szCs w:val="20"/>
              </w:rPr>
            </w:pPr>
          </w:p>
          <w:p w14:paraId="0E37B051" w14:textId="77777777" w:rsidR="00146A66" w:rsidRDefault="00146A6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  <w:p w14:paraId="392F62C3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69E90038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2ABA5A35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12DDC26F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20CD80A4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</w:t>
            </w:r>
          </w:p>
          <w:p w14:paraId="06CCE22F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700EB2D1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31458FFF" w14:textId="3EDB9FFF" w:rsidR="00146A66" w:rsidRDefault="00146A6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48B5999A" w14:textId="6B22359B" w:rsidR="00146A66" w:rsidRDefault="00146A66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1A523D51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0A3A7413" w14:textId="4F6A7ABB" w:rsidR="00146A66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</w:t>
            </w:r>
          </w:p>
          <w:p w14:paraId="77FBA2F6" w14:textId="5F74B06F" w:rsidR="00146A66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JANKOV</w:t>
            </w:r>
          </w:p>
          <w:p w14:paraId="3C0C2FDB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45BE7D6A" w14:textId="77777777" w:rsidR="004D37B0" w:rsidRDefault="004D37B0" w:rsidP="004D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</w:t>
            </w:r>
          </w:p>
          <w:p w14:paraId="37DE2C8A" w14:textId="77777777" w:rsidR="004D37B0" w:rsidRDefault="004D37B0" w:rsidP="004D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FUDGE</w:t>
            </w:r>
          </w:p>
          <w:p w14:paraId="05723BC5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6B845902" w14:textId="77777777" w:rsidR="004D37B0" w:rsidRDefault="004D37B0" w:rsidP="004D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ROBYN</w:t>
            </w:r>
          </w:p>
          <w:p w14:paraId="4F578A2D" w14:textId="77777777" w:rsidR="004D37B0" w:rsidRDefault="004D37B0" w:rsidP="004D3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ELLIS</w:t>
            </w:r>
          </w:p>
          <w:p w14:paraId="0ECC2F03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525FF8A5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</w:t>
            </w:r>
          </w:p>
          <w:p w14:paraId="46D2A82F" w14:textId="77777777" w:rsidR="00146A66" w:rsidRDefault="00146A66" w:rsidP="0014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</w:t>
            </w:r>
          </w:p>
          <w:p w14:paraId="51ADD48B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411D93C1" w14:textId="052C9560" w:rsidR="00146A66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</w:t>
            </w:r>
          </w:p>
          <w:p w14:paraId="4ACBF5D9" w14:textId="000F1841" w:rsidR="004D37B0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DUPUIS</w:t>
            </w:r>
          </w:p>
          <w:p w14:paraId="4DDF6F12" w14:textId="77777777" w:rsidR="004D37B0" w:rsidRDefault="004D37B0" w:rsidP="00A36CB0">
            <w:pPr>
              <w:rPr>
                <w:sz w:val="20"/>
                <w:szCs w:val="20"/>
              </w:rPr>
            </w:pPr>
          </w:p>
          <w:p w14:paraId="2BF83ABC" w14:textId="6DF2DD21" w:rsidR="004D37B0" w:rsidRDefault="00EE43C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B31A782" w14:textId="6945D201" w:rsidR="00146A66" w:rsidRDefault="00EE43C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5B159BFB" w14:textId="77777777" w:rsidR="00146A66" w:rsidRDefault="00146A66" w:rsidP="00A36CB0">
            <w:pPr>
              <w:rPr>
                <w:sz w:val="20"/>
                <w:szCs w:val="20"/>
              </w:rPr>
            </w:pPr>
          </w:p>
          <w:p w14:paraId="168C84B1" w14:textId="4A626313" w:rsidR="00146A66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</w:p>
          <w:p w14:paraId="34BFB6DA" w14:textId="07F15F00" w:rsidR="00146A66" w:rsidRPr="00442194" w:rsidRDefault="004D37B0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POTTER</w:t>
            </w:r>
          </w:p>
        </w:tc>
      </w:tr>
    </w:tbl>
    <w:p w14:paraId="61B51239" w14:textId="77777777" w:rsidR="006127E1" w:rsidRDefault="006127E1" w:rsidP="006127E1">
      <w:pPr>
        <w:rPr>
          <w:sz w:val="20"/>
          <w:szCs w:val="20"/>
        </w:rPr>
      </w:pPr>
      <w:r>
        <w:rPr>
          <w:sz w:val="20"/>
          <w:szCs w:val="20"/>
        </w:rPr>
        <w:t>DRC = Director &amp; Regional Chair</w:t>
      </w:r>
    </w:p>
    <w:p w14:paraId="7A890180" w14:textId="77777777" w:rsidR="006127E1" w:rsidRDefault="006127E1" w:rsidP="006127E1">
      <w:pPr>
        <w:rPr>
          <w:sz w:val="20"/>
          <w:szCs w:val="20"/>
        </w:rPr>
      </w:pPr>
      <w:r>
        <w:rPr>
          <w:sz w:val="20"/>
          <w:szCs w:val="20"/>
        </w:rPr>
        <w:t>ARC = Assistant DRC</w:t>
      </w:r>
    </w:p>
    <w:p w14:paraId="750B81CF" w14:textId="77777777" w:rsidR="006127E1" w:rsidRPr="00442194" w:rsidRDefault="006127E1" w:rsidP="006127E1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557FDB35" w14:textId="77777777" w:rsidR="006127E1" w:rsidRDefault="006127E1" w:rsidP="006127E1">
      <w:pPr>
        <w:rPr>
          <w:sz w:val="20"/>
          <w:szCs w:val="20"/>
        </w:rPr>
      </w:pPr>
    </w:p>
    <w:p w14:paraId="47E1B91B" w14:textId="77777777" w:rsidR="003536CD" w:rsidRDefault="003536CD" w:rsidP="006127E1">
      <w:pPr>
        <w:rPr>
          <w:sz w:val="20"/>
          <w:szCs w:val="20"/>
        </w:rPr>
      </w:pPr>
    </w:p>
    <w:p w14:paraId="4FB65B35" w14:textId="21D5CD22" w:rsidR="003536CD" w:rsidRDefault="003536C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12F2A1" w14:textId="77777777" w:rsidR="003536CD" w:rsidRPr="00442194" w:rsidRDefault="003536CD" w:rsidP="003536CD">
      <w:pPr>
        <w:rPr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45"/>
        <w:gridCol w:w="1530"/>
        <w:gridCol w:w="1620"/>
        <w:gridCol w:w="1530"/>
        <w:gridCol w:w="1620"/>
        <w:gridCol w:w="1620"/>
      </w:tblGrid>
      <w:tr w:rsidR="002331D4" w:rsidRPr="00442194" w14:paraId="5AFCF243" w14:textId="77777777" w:rsidTr="002331D4">
        <w:tc>
          <w:tcPr>
            <w:tcW w:w="1345" w:type="dxa"/>
          </w:tcPr>
          <w:p w14:paraId="38F30AFE" w14:textId="77777777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5EF97987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23B82648" w14:textId="77777777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6AA163C2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4C7CEDE1" w14:textId="77777777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6FBEB9DC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02ED270F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5F0020EC" w14:textId="77777777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22FBD99A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2D7A79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152B4CA" w14:textId="69BA422C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RMCR</w:t>
            </w:r>
          </w:p>
          <w:p w14:paraId="1B13ABA2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75B6ED2B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1644F9A4" w14:textId="2F65B269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>
              <w:rPr>
                <w:sz w:val="20"/>
                <w:szCs w:val="20"/>
              </w:rPr>
              <w:t>P</w:t>
            </w:r>
          </w:p>
          <w:p w14:paraId="6F29BB61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2F0657EC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2167D0ED" w14:textId="77777777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26C6E5EC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376F4FB3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44514C03" w14:textId="520A6344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CTTC</w:t>
            </w:r>
          </w:p>
          <w:p w14:paraId="0296F429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ACED67F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5343343B" w14:textId="16A8E136" w:rsidR="002331D4" w:rsidRPr="00F9754F" w:rsidRDefault="002331D4" w:rsidP="00F97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54378FBA" w14:textId="77777777" w:rsidR="002331D4" w:rsidRDefault="002331D4" w:rsidP="00F9754F">
            <w:pPr>
              <w:rPr>
                <w:sz w:val="20"/>
                <w:szCs w:val="20"/>
              </w:rPr>
            </w:pPr>
          </w:p>
          <w:p w14:paraId="5FF16CD4" w14:textId="77777777" w:rsidR="002331D4" w:rsidRPr="00F9754F" w:rsidRDefault="002331D4" w:rsidP="00F9754F">
            <w:pPr>
              <w:rPr>
                <w:sz w:val="20"/>
                <w:szCs w:val="20"/>
              </w:rPr>
            </w:pPr>
          </w:p>
          <w:p w14:paraId="7291B9AB" w14:textId="7D01E1B1" w:rsidR="002331D4" w:rsidRPr="00F9754F" w:rsidRDefault="002331D4" w:rsidP="00F9754F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GA</w:t>
            </w:r>
          </w:p>
          <w:p w14:paraId="5B8CD2ED" w14:textId="77777777" w:rsidR="002331D4" w:rsidRDefault="002331D4" w:rsidP="00F9754F">
            <w:pPr>
              <w:rPr>
                <w:sz w:val="20"/>
                <w:szCs w:val="20"/>
              </w:rPr>
            </w:pPr>
          </w:p>
          <w:p w14:paraId="3C2D9DAF" w14:textId="77777777" w:rsidR="002331D4" w:rsidRPr="00F9754F" w:rsidRDefault="002331D4" w:rsidP="00F9754F">
            <w:pPr>
              <w:rPr>
                <w:sz w:val="20"/>
                <w:szCs w:val="20"/>
              </w:rPr>
            </w:pPr>
          </w:p>
          <w:p w14:paraId="4484A70A" w14:textId="0E55078A" w:rsidR="002331D4" w:rsidRPr="00F9754F" w:rsidRDefault="002331D4" w:rsidP="00F9754F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RVC-Y</w:t>
            </w:r>
            <w:r>
              <w:rPr>
                <w:sz w:val="20"/>
                <w:szCs w:val="20"/>
              </w:rPr>
              <w:t>EA</w:t>
            </w:r>
          </w:p>
          <w:p w14:paraId="3008F56A" w14:textId="77777777" w:rsidR="002331D4" w:rsidRPr="00F9754F" w:rsidRDefault="002331D4" w:rsidP="00F9754F">
            <w:pPr>
              <w:rPr>
                <w:sz w:val="20"/>
                <w:szCs w:val="20"/>
              </w:rPr>
            </w:pPr>
          </w:p>
          <w:p w14:paraId="62BBA19F" w14:textId="77777777" w:rsidR="002331D4" w:rsidRPr="00F9754F" w:rsidRDefault="002331D4" w:rsidP="00F9754F">
            <w:pPr>
              <w:rPr>
                <w:sz w:val="20"/>
                <w:szCs w:val="20"/>
              </w:rPr>
            </w:pPr>
          </w:p>
          <w:p w14:paraId="0F94D6CA" w14:textId="77777777" w:rsidR="002331D4" w:rsidRPr="0044219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5C00B06A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217CB2B8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  <w:p w14:paraId="47E0F903" w14:textId="77777777" w:rsidR="002331D4" w:rsidRDefault="002331D4" w:rsidP="00A36CB0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1CBDBC7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5F3C293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7C54B9" w14:textId="1A5CBA1E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b/>
                <w:bCs/>
                <w:sz w:val="20"/>
                <w:szCs w:val="20"/>
                <w:u w:val="single"/>
              </w:rPr>
              <w:t>15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-20</w:t>
            </w:r>
            <w:r>
              <w:rPr>
                <w:b/>
                <w:bCs/>
                <w:sz w:val="20"/>
                <w:szCs w:val="20"/>
                <w:u w:val="single"/>
              </w:rPr>
              <w:t>16</w:t>
            </w:r>
          </w:p>
          <w:p w14:paraId="33CB1673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6642B3DA" w14:textId="77777777" w:rsidR="002331D4" w:rsidRPr="009E29C3" w:rsidRDefault="002331D4" w:rsidP="00A36CB0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HAMILTON</w:t>
            </w:r>
          </w:p>
          <w:p w14:paraId="52DADB6E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586BE1D2" w14:textId="466EE34C" w:rsidR="002331D4" w:rsidRPr="009E29C3" w:rsidRDefault="002331D4" w:rsidP="00A36CB0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01D17804" w14:textId="0D60D706" w:rsidR="002331D4" w:rsidRPr="009E29C3" w:rsidRDefault="002331D4" w:rsidP="00A36CB0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00A78F4F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11CA3381" w14:textId="02CBD47D" w:rsidR="002331D4" w:rsidRDefault="002331D4" w:rsidP="00A36CB0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IBRAHAM</w:t>
            </w:r>
          </w:p>
          <w:p w14:paraId="7D999BAD" w14:textId="7A4FF691" w:rsidR="002331D4" w:rsidRPr="009E29C3" w:rsidRDefault="002331D4" w:rsidP="00A36CB0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SEMHAT</w:t>
            </w:r>
          </w:p>
          <w:p w14:paraId="69DAAB80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5348A6AF" w14:textId="675A0EC8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 w14:paraId="276DDD8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4BE2917E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6467AAEA" w14:textId="77777777" w:rsidR="002331D4" w:rsidRDefault="002331D4" w:rsidP="009A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7814CE43" w14:textId="77777777" w:rsidR="002331D4" w:rsidRDefault="002331D4" w:rsidP="009A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1443CDE5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07D36C82" w14:textId="77777777" w:rsidR="002331D4" w:rsidRDefault="002331D4" w:rsidP="009A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</w:t>
            </w:r>
          </w:p>
          <w:p w14:paraId="54F65E43" w14:textId="77777777" w:rsidR="002331D4" w:rsidRDefault="002331D4" w:rsidP="009A2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JANKOV</w:t>
            </w:r>
          </w:p>
          <w:p w14:paraId="4E8E33FE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2A9F8452" w14:textId="77777777" w:rsidR="002331D4" w:rsidRPr="009A24A1" w:rsidRDefault="002331D4" w:rsidP="009A24A1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CHRIS</w:t>
            </w:r>
          </w:p>
          <w:p w14:paraId="29AD4D51" w14:textId="4863D0F9" w:rsidR="002331D4" w:rsidRDefault="002331D4" w:rsidP="00A36CB0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FUDGE</w:t>
            </w:r>
          </w:p>
          <w:p w14:paraId="265BFD32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1624978E" w14:textId="77777777" w:rsidR="002331D4" w:rsidRDefault="002331D4" w:rsidP="00EC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ROBYN</w:t>
            </w:r>
          </w:p>
          <w:p w14:paraId="14D6EC3E" w14:textId="77777777" w:rsidR="002331D4" w:rsidRDefault="002331D4" w:rsidP="00EC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ELLIS</w:t>
            </w:r>
          </w:p>
          <w:p w14:paraId="630FD301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34BF9D60" w14:textId="77777777" w:rsidR="002331D4" w:rsidRDefault="002331D4" w:rsidP="00A36CB0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RONALD</w:t>
            </w:r>
          </w:p>
          <w:p w14:paraId="42F8256C" w14:textId="2D230D3D" w:rsidR="002331D4" w:rsidRPr="009E29C3" w:rsidRDefault="002331D4" w:rsidP="00A36CB0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GAGNON</w:t>
            </w:r>
          </w:p>
          <w:p w14:paraId="24FB94E4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6F0EEB8F" w14:textId="77777777" w:rsidR="002331D4" w:rsidRDefault="002331D4" w:rsidP="00A5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</w:t>
            </w:r>
          </w:p>
          <w:p w14:paraId="2A6FB028" w14:textId="77777777" w:rsidR="002331D4" w:rsidRDefault="002331D4" w:rsidP="00A5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DUPUIS</w:t>
            </w:r>
          </w:p>
          <w:p w14:paraId="5863107F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7E756AC7" w14:textId="77777777" w:rsidR="002331D4" w:rsidRDefault="002331D4" w:rsidP="00A5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798E4342" w14:textId="77777777" w:rsidR="002331D4" w:rsidRDefault="002331D4" w:rsidP="00A56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2BA85153" w14:textId="77777777" w:rsidR="002331D4" w:rsidRPr="009E29C3" w:rsidRDefault="002331D4" w:rsidP="00A36CB0">
            <w:pPr>
              <w:rPr>
                <w:sz w:val="20"/>
                <w:szCs w:val="20"/>
              </w:rPr>
            </w:pPr>
          </w:p>
          <w:p w14:paraId="2E9D1AE7" w14:textId="113D44F0" w:rsidR="002331D4" w:rsidRDefault="002331D4" w:rsidP="00A36CB0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ROB</w:t>
            </w:r>
          </w:p>
          <w:p w14:paraId="03FFA71B" w14:textId="797366F2" w:rsidR="002331D4" w:rsidRDefault="002331D4" w:rsidP="00EC5E6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POTTER</w:t>
            </w:r>
          </w:p>
        </w:tc>
        <w:tc>
          <w:tcPr>
            <w:tcW w:w="1620" w:type="dxa"/>
          </w:tcPr>
          <w:p w14:paraId="01BA6498" w14:textId="4E091786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2016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2017</w:t>
            </w:r>
          </w:p>
          <w:p w14:paraId="66B1CE05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1E1FE87C" w14:textId="73D872E1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MONCTON</w:t>
            </w:r>
          </w:p>
          <w:p w14:paraId="6B483D7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A202088" w14:textId="77777777" w:rsidR="002331D4" w:rsidRPr="009E29C3" w:rsidRDefault="002331D4" w:rsidP="008A48D5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7D8CE4FC" w14:textId="77777777" w:rsidR="002331D4" w:rsidRPr="009E29C3" w:rsidRDefault="002331D4" w:rsidP="008A48D5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2CAEA210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46B83849" w14:textId="77777777" w:rsidR="002331D4" w:rsidRDefault="002331D4" w:rsidP="008A48D5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IBRAHAM</w:t>
            </w:r>
          </w:p>
          <w:p w14:paraId="24541EEA" w14:textId="77777777" w:rsidR="002331D4" w:rsidRPr="009E29C3" w:rsidRDefault="002331D4" w:rsidP="008A48D5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SEMHAT</w:t>
            </w:r>
          </w:p>
          <w:p w14:paraId="696260AE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4FA3A440" w14:textId="77777777" w:rsidR="002331D4" w:rsidRDefault="002331D4" w:rsidP="008A4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53E10384" w14:textId="77777777" w:rsidR="002331D4" w:rsidRDefault="002331D4" w:rsidP="008A4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46318D6A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5A5EFD8F" w14:textId="77777777" w:rsidR="002331D4" w:rsidRDefault="002331D4" w:rsidP="007C0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09323763" w14:textId="77777777" w:rsidR="002331D4" w:rsidRDefault="002331D4" w:rsidP="007C0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7CBAFEFF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7EFD4443" w14:textId="77777777" w:rsidR="002331D4" w:rsidRDefault="002331D4" w:rsidP="0084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</w:t>
            </w:r>
          </w:p>
          <w:p w14:paraId="5530BF6E" w14:textId="77777777" w:rsidR="002331D4" w:rsidRDefault="002331D4" w:rsidP="0084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JANKOV</w:t>
            </w:r>
          </w:p>
          <w:p w14:paraId="5E5B1472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E1637F8" w14:textId="4B2B3E7E" w:rsidR="002331D4" w:rsidRDefault="002331D4" w:rsidP="00A36CB0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DANIEL</w:t>
            </w:r>
          </w:p>
          <w:p w14:paraId="285D77C4" w14:textId="5E8E9C8F" w:rsidR="002331D4" w:rsidRDefault="002331D4" w:rsidP="00A36CB0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ROBERT</w:t>
            </w:r>
          </w:p>
          <w:p w14:paraId="3701F3B9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6C5ED219" w14:textId="211C7452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  <w:p w14:paraId="3054DAAB" w14:textId="2A1A53B8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  <w:p w14:paraId="198CCCFE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0164C545" w14:textId="77777777" w:rsidR="002331D4" w:rsidRDefault="002331D4" w:rsidP="00C07AD1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RONALD</w:t>
            </w:r>
          </w:p>
          <w:p w14:paraId="53C30CB9" w14:textId="11F0A942" w:rsidR="002331D4" w:rsidRPr="009E29C3" w:rsidRDefault="002331D4" w:rsidP="00C07AD1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GAGNON</w:t>
            </w:r>
          </w:p>
          <w:p w14:paraId="3D8EE515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3E3C6E88" w14:textId="77777777" w:rsidR="002331D4" w:rsidRDefault="002331D4" w:rsidP="00C0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</w:t>
            </w:r>
          </w:p>
          <w:p w14:paraId="2F693AFD" w14:textId="77777777" w:rsidR="002331D4" w:rsidRDefault="002331D4" w:rsidP="00C0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DUPUIS</w:t>
            </w:r>
          </w:p>
          <w:p w14:paraId="5DFBA18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099A3654" w14:textId="2612E364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</w:t>
            </w:r>
          </w:p>
          <w:p w14:paraId="60F73AC8" w14:textId="1DC80F05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PERREAULT</w:t>
            </w:r>
          </w:p>
          <w:p w14:paraId="6758184A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19D00B2E" w14:textId="0D08FC0D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4E397580" w14:textId="57F7E503" w:rsidR="002331D4" w:rsidRPr="00442194" w:rsidRDefault="002331D4" w:rsidP="007C0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530" w:type="dxa"/>
          </w:tcPr>
          <w:p w14:paraId="0D5D9E9F" w14:textId="3425F474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2017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2018</w:t>
            </w:r>
          </w:p>
          <w:p w14:paraId="5B9AFB8C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5081E8D0" w14:textId="136950CB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MONTREAL</w:t>
            </w:r>
          </w:p>
          <w:p w14:paraId="3E9A7875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0D7EC78" w14:textId="77777777" w:rsidR="002331D4" w:rsidRPr="009E29C3" w:rsidRDefault="002331D4" w:rsidP="0058383A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76976153" w14:textId="77777777" w:rsidR="002331D4" w:rsidRPr="009E29C3" w:rsidRDefault="002331D4" w:rsidP="0058383A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5A5BEC6E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31C4065" w14:textId="77777777" w:rsidR="002331D4" w:rsidRDefault="002331D4" w:rsidP="0058383A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IBRAHAM</w:t>
            </w:r>
          </w:p>
          <w:p w14:paraId="6DDF1EEE" w14:textId="77777777" w:rsidR="002331D4" w:rsidRPr="009E29C3" w:rsidRDefault="002331D4" w:rsidP="0058383A">
            <w:pPr>
              <w:rPr>
                <w:sz w:val="20"/>
                <w:szCs w:val="20"/>
              </w:rPr>
            </w:pPr>
            <w:r w:rsidRPr="009A24A1">
              <w:rPr>
                <w:sz w:val="20"/>
                <w:szCs w:val="20"/>
              </w:rPr>
              <w:t>SEMHAT</w:t>
            </w:r>
          </w:p>
          <w:p w14:paraId="31918D24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6DE55823" w14:textId="77777777" w:rsidR="002331D4" w:rsidRDefault="002331D4" w:rsidP="00583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12733AD1" w14:textId="77777777" w:rsidR="002331D4" w:rsidRDefault="002331D4" w:rsidP="00583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0F0720D2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1F82C373" w14:textId="1A370E95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GENEVIEVE</w:t>
            </w:r>
          </w:p>
          <w:p w14:paraId="57619012" w14:textId="7E527E7E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LUSSIER</w:t>
            </w:r>
          </w:p>
          <w:p w14:paraId="472088C7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393C5635" w14:textId="77777777" w:rsidR="002331D4" w:rsidRDefault="002331D4" w:rsidP="00D3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5AC40EDC" w14:textId="77777777" w:rsidR="002331D4" w:rsidRDefault="002331D4" w:rsidP="00D3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52845AA0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84EBF0A" w14:textId="77777777" w:rsidR="002331D4" w:rsidRDefault="002331D4" w:rsidP="0058383A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DANIEL</w:t>
            </w:r>
          </w:p>
          <w:p w14:paraId="5003A445" w14:textId="77777777" w:rsidR="002331D4" w:rsidRDefault="002331D4" w:rsidP="0058383A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ROBERT</w:t>
            </w:r>
          </w:p>
          <w:p w14:paraId="3A957DA6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4136A15" w14:textId="77777777" w:rsidR="002331D4" w:rsidRDefault="002331D4" w:rsidP="00583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  <w:p w14:paraId="77D96225" w14:textId="77777777" w:rsidR="002331D4" w:rsidRDefault="002331D4" w:rsidP="00583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  <w:p w14:paraId="2EE32CF2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23636F06" w14:textId="77777777" w:rsidR="002331D4" w:rsidRDefault="002331D4" w:rsidP="0058383A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RONALD</w:t>
            </w:r>
          </w:p>
          <w:p w14:paraId="38A6FABE" w14:textId="77777777" w:rsidR="002331D4" w:rsidRPr="009E29C3" w:rsidRDefault="002331D4" w:rsidP="0058383A">
            <w:pPr>
              <w:rPr>
                <w:sz w:val="20"/>
                <w:szCs w:val="20"/>
              </w:rPr>
            </w:pPr>
            <w:r w:rsidRPr="00EC5E63">
              <w:rPr>
                <w:sz w:val="20"/>
                <w:szCs w:val="20"/>
              </w:rPr>
              <w:t>GAGNON</w:t>
            </w:r>
          </w:p>
          <w:p w14:paraId="48B55C0F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70997C38" w14:textId="77FD7891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</w:t>
            </w:r>
          </w:p>
          <w:p w14:paraId="4B3F6934" w14:textId="78520D98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5AB3C947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CCB845A" w14:textId="214A409F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17BAA34B" w14:textId="03FFD314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32E9EB56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8F8FC39" w14:textId="77777777" w:rsidR="002331D4" w:rsidRDefault="002331D4" w:rsidP="00D3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63B11621" w14:textId="58522DD6" w:rsidR="002331D4" w:rsidRPr="00442194" w:rsidRDefault="002331D4" w:rsidP="00D3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620" w:type="dxa"/>
          </w:tcPr>
          <w:p w14:paraId="1BAADBE3" w14:textId="00306B87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2018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2019</w:t>
            </w:r>
          </w:p>
          <w:p w14:paraId="04C25C86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798424AD" w14:textId="068828C0" w:rsidR="002331D4" w:rsidRDefault="002331D4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WINSDOR</w:t>
            </w:r>
          </w:p>
          <w:p w14:paraId="59856DE4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6ED5986B" w14:textId="75AEA932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34543D9" w14:textId="62856735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6348A2CA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26B2F8E5" w14:textId="77777777" w:rsidR="002331D4" w:rsidRPr="009E29C3" w:rsidRDefault="002331D4" w:rsidP="00E208DE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3B033FA9" w14:textId="77777777" w:rsidR="002331D4" w:rsidRPr="009E29C3" w:rsidRDefault="002331D4" w:rsidP="00E208DE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7499F9BE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20EF079" w14:textId="647417FF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222C34F0" w14:textId="116FA8ED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14F7B302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8D1CC54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GENEVIEVE</w:t>
            </w:r>
          </w:p>
          <w:p w14:paraId="03989068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LUSSIER</w:t>
            </w:r>
          </w:p>
          <w:p w14:paraId="7429C769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14A10D4E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01881E8A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272A81E9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6477FDDB" w14:textId="77777777" w:rsidR="002331D4" w:rsidRDefault="002331D4" w:rsidP="00E208DE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DANIEL</w:t>
            </w:r>
          </w:p>
          <w:p w14:paraId="6A52AE19" w14:textId="77777777" w:rsidR="002331D4" w:rsidRDefault="002331D4" w:rsidP="00E208DE">
            <w:pPr>
              <w:rPr>
                <w:sz w:val="20"/>
                <w:szCs w:val="20"/>
              </w:rPr>
            </w:pPr>
            <w:r w:rsidRPr="00841DDB">
              <w:rPr>
                <w:sz w:val="20"/>
                <w:szCs w:val="20"/>
              </w:rPr>
              <w:t>ROBERT</w:t>
            </w:r>
          </w:p>
          <w:p w14:paraId="13C87BBE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D3FDA9A" w14:textId="4791C270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ANH</w:t>
            </w:r>
          </w:p>
          <w:p w14:paraId="65B210B9" w14:textId="72B27BD2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</w:t>
            </w:r>
          </w:p>
          <w:p w14:paraId="7B386DAF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3ED4C2AB" w14:textId="0B5DE58D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</w:p>
          <w:p w14:paraId="033CE9C6" w14:textId="20A3F07D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HOADLEY</w:t>
            </w:r>
          </w:p>
          <w:p w14:paraId="52E107A0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531ED02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</w:t>
            </w:r>
          </w:p>
          <w:p w14:paraId="775E51FF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222CD408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20BED9DD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54B8B05A" w14:textId="77777777" w:rsidR="002331D4" w:rsidRDefault="002331D4" w:rsidP="00E2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5B4AD483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F48A198" w14:textId="77777777" w:rsidR="002331D4" w:rsidRDefault="002331D4" w:rsidP="0077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2F6437FA" w14:textId="7FC352DA" w:rsidR="002331D4" w:rsidRPr="00A47DE9" w:rsidRDefault="002331D4" w:rsidP="0077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620" w:type="dxa"/>
          </w:tcPr>
          <w:p w14:paraId="32C44D9C" w14:textId="3FA99081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2019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2020</w:t>
            </w:r>
          </w:p>
          <w:p w14:paraId="348ADB88" w14:textId="77777777" w:rsidR="002331D4" w:rsidRDefault="002331D4" w:rsidP="00A36CB0">
            <w:pPr>
              <w:rPr>
                <w:sz w:val="20"/>
                <w:szCs w:val="20"/>
              </w:rPr>
            </w:pPr>
          </w:p>
          <w:p w14:paraId="23A9FBF6" w14:textId="6BF8E089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HALIFAX</w:t>
            </w:r>
          </w:p>
          <w:p w14:paraId="4B33C802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A4665F3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49C1E275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1C8CE50C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205FB0A8" w14:textId="77777777" w:rsidR="002331D4" w:rsidRPr="009E29C3" w:rsidRDefault="002331D4" w:rsidP="00AE26CE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1208E125" w14:textId="77777777" w:rsidR="002331D4" w:rsidRPr="009E29C3" w:rsidRDefault="002331D4" w:rsidP="00AE26CE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643BBB8C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4E2AD76A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5C96DD91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6296E0EB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0DC83E68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GENEVIEVE</w:t>
            </w:r>
          </w:p>
          <w:p w14:paraId="560ED83F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LUSSIER</w:t>
            </w:r>
          </w:p>
          <w:p w14:paraId="00B8AC7E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1B13C30D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  <w:p w14:paraId="602E928D" w14:textId="77777777" w:rsidR="002331D4" w:rsidRDefault="002331D4" w:rsidP="00AE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</w:t>
            </w:r>
          </w:p>
          <w:p w14:paraId="29591477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972DC71" w14:textId="1221782C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  <w:p w14:paraId="267FB245" w14:textId="4894F25E" w:rsidR="002331D4" w:rsidRDefault="002331D4" w:rsidP="0077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REDMOND</w:t>
            </w:r>
          </w:p>
          <w:p w14:paraId="0BE6C508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111F4E33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ANH</w:t>
            </w:r>
          </w:p>
          <w:p w14:paraId="7907B44B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</w:t>
            </w:r>
          </w:p>
          <w:p w14:paraId="76E146EC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C017D61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</w:p>
          <w:p w14:paraId="4033DA2A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HOADLEY</w:t>
            </w:r>
          </w:p>
          <w:p w14:paraId="47FED1D0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370A4546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</w:t>
            </w:r>
          </w:p>
          <w:p w14:paraId="2010559D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1E1A9BAC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36352BCF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30DE81C9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6DB49481" w14:textId="77777777" w:rsidR="002331D4" w:rsidRDefault="002331D4" w:rsidP="00777ADA">
            <w:pPr>
              <w:rPr>
                <w:sz w:val="20"/>
                <w:szCs w:val="20"/>
              </w:rPr>
            </w:pPr>
          </w:p>
          <w:p w14:paraId="5FAF10A4" w14:textId="77777777" w:rsidR="002331D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2FE220B5" w14:textId="014A2751" w:rsidR="002331D4" w:rsidRPr="00442194" w:rsidRDefault="002331D4" w:rsidP="006E6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</w:tr>
    </w:tbl>
    <w:p w14:paraId="6E3920ED" w14:textId="77777777" w:rsidR="001A6C00" w:rsidRDefault="003536CD" w:rsidP="003536CD">
      <w:pPr>
        <w:rPr>
          <w:sz w:val="20"/>
          <w:szCs w:val="20"/>
        </w:rPr>
      </w:pPr>
      <w:r>
        <w:rPr>
          <w:sz w:val="20"/>
          <w:szCs w:val="20"/>
        </w:rPr>
        <w:t>DRC = Director &amp; Regional Chair</w:t>
      </w:r>
    </w:p>
    <w:p w14:paraId="73F8E83E" w14:textId="77777777" w:rsidR="001A6C00" w:rsidRDefault="001A6C00" w:rsidP="001A6C00">
      <w:pPr>
        <w:rPr>
          <w:sz w:val="20"/>
          <w:szCs w:val="20"/>
        </w:rPr>
      </w:pPr>
      <w:r>
        <w:rPr>
          <w:sz w:val="20"/>
          <w:szCs w:val="20"/>
        </w:rPr>
        <w:t>ARC = Assistant DRC</w:t>
      </w:r>
    </w:p>
    <w:p w14:paraId="34E6E808" w14:textId="451B2EFC" w:rsidR="003536CD" w:rsidRDefault="001A6C00" w:rsidP="003536CD">
      <w:pPr>
        <w:rPr>
          <w:sz w:val="20"/>
          <w:szCs w:val="20"/>
        </w:rPr>
      </w:pPr>
      <w:r>
        <w:rPr>
          <w:sz w:val="20"/>
          <w:szCs w:val="20"/>
        </w:rPr>
        <w:t xml:space="preserve">RMCR = </w:t>
      </w:r>
      <w:r w:rsidRPr="00775E5E">
        <w:rPr>
          <w:sz w:val="20"/>
          <w:szCs w:val="20"/>
        </w:rPr>
        <w:t>Region Members Council Representative</w:t>
      </w:r>
    </w:p>
    <w:p w14:paraId="33008F9A" w14:textId="77777777" w:rsidR="001A6C00" w:rsidRDefault="001A6C00" w:rsidP="003536CD">
      <w:pPr>
        <w:rPr>
          <w:sz w:val="20"/>
          <w:szCs w:val="20"/>
        </w:rPr>
      </w:pPr>
    </w:p>
    <w:p w14:paraId="1C7B1946" w14:textId="77777777" w:rsidR="003536CD" w:rsidRPr="00442194" w:rsidRDefault="003536CD" w:rsidP="003536CD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06E47D55" w14:textId="1AC99FD0" w:rsidR="00775E5E" w:rsidRDefault="00775E5E" w:rsidP="001A6C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CTTC = </w:t>
      </w:r>
      <w:r w:rsidRPr="00775E5E">
        <w:rPr>
          <w:sz w:val="20"/>
          <w:szCs w:val="20"/>
        </w:rPr>
        <w:t>Chapter Technical Transfer Committe</w:t>
      </w:r>
      <w:r>
        <w:rPr>
          <w:sz w:val="20"/>
          <w:szCs w:val="20"/>
        </w:rPr>
        <w:t>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0FF245" w14:textId="6AD0F9A6" w:rsidR="00775E5E" w:rsidRDefault="00775E5E" w:rsidP="001A6C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ECC = </w:t>
      </w:r>
      <w:r w:rsidRPr="00775E5E">
        <w:rPr>
          <w:sz w:val="20"/>
          <w:szCs w:val="20"/>
        </w:rPr>
        <w:t>Electronic Communications Committee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RP = </w:t>
      </w:r>
      <w:r w:rsidRPr="00775E5E">
        <w:rPr>
          <w:sz w:val="20"/>
          <w:szCs w:val="20"/>
        </w:rPr>
        <w:t>Research Promotion</w:t>
      </w:r>
    </w:p>
    <w:p w14:paraId="3DE7D415" w14:textId="344F860C" w:rsidR="00775E5E" w:rsidRDefault="00775E5E" w:rsidP="001A6C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GA = </w:t>
      </w:r>
      <w:r w:rsidRPr="00775E5E">
        <w:rPr>
          <w:sz w:val="20"/>
          <w:szCs w:val="20"/>
        </w:rPr>
        <w:t>Government Activities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SA = </w:t>
      </w:r>
      <w:r w:rsidRPr="00775E5E">
        <w:rPr>
          <w:sz w:val="20"/>
          <w:szCs w:val="20"/>
        </w:rPr>
        <w:t>Student Activities</w:t>
      </w:r>
    </w:p>
    <w:p w14:paraId="763EF72A" w14:textId="5C9B7AA6" w:rsidR="00775E5E" w:rsidRPr="00775E5E" w:rsidRDefault="00775E5E" w:rsidP="001A6C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MP = </w:t>
      </w:r>
      <w:r w:rsidRPr="00775E5E">
        <w:rPr>
          <w:sz w:val="20"/>
          <w:szCs w:val="20"/>
        </w:rPr>
        <w:t>Membership Promotion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YRC/YEA = </w:t>
      </w:r>
      <w:r w:rsidRPr="00775E5E">
        <w:rPr>
          <w:sz w:val="20"/>
          <w:szCs w:val="20"/>
        </w:rPr>
        <w:t>Young Engineers In ASHRAE</w:t>
      </w:r>
    </w:p>
    <w:p w14:paraId="6E3754F3" w14:textId="77777777" w:rsidR="006A1DF3" w:rsidRDefault="006A1DF3" w:rsidP="003536CD">
      <w:pPr>
        <w:rPr>
          <w:sz w:val="20"/>
          <w:szCs w:val="20"/>
        </w:rPr>
      </w:pPr>
    </w:p>
    <w:p w14:paraId="5E63ABF4" w14:textId="30C886B5" w:rsidR="006A1DF3" w:rsidRDefault="006A1D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E4AA25" w14:textId="77777777" w:rsidR="006A1DF3" w:rsidRDefault="006A1DF3" w:rsidP="003536CD">
      <w:pPr>
        <w:rPr>
          <w:sz w:val="20"/>
          <w:szCs w:val="20"/>
        </w:rPr>
      </w:pPr>
    </w:p>
    <w:tbl>
      <w:tblPr>
        <w:tblStyle w:val="TableGrid"/>
        <w:tblW w:w="8827" w:type="dxa"/>
        <w:tblLayout w:type="fixed"/>
        <w:tblLook w:val="04A0" w:firstRow="1" w:lastRow="0" w:firstColumn="1" w:lastColumn="0" w:noHBand="0" w:noVBand="1"/>
      </w:tblPr>
      <w:tblGrid>
        <w:gridCol w:w="1339"/>
        <w:gridCol w:w="1872"/>
        <w:gridCol w:w="1872"/>
        <w:gridCol w:w="1872"/>
        <w:gridCol w:w="1872"/>
      </w:tblGrid>
      <w:tr w:rsidR="002331D4" w:rsidRPr="00442194" w14:paraId="2AEBA577" w14:textId="77777777" w:rsidTr="002331D4">
        <w:tc>
          <w:tcPr>
            <w:tcW w:w="1339" w:type="dxa"/>
          </w:tcPr>
          <w:p w14:paraId="540C6B58" w14:textId="77777777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7209780A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704F12BD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248EC749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14800148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0DBDDEC2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48176369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444D900E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6E9C4BEA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7D19403F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4CC2B4FC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RMCR</w:t>
            </w:r>
          </w:p>
          <w:p w14:paraId="64A60A60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50E8F51E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14105D7D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>
              <w:rPr>
                <w:sz w:val="20"/>
                <w:szCs w:val="20"/>
              </w:rPr>
              <w:t>P</w:t>
            </w:r>
          </w:p>
          <w:p w14:paraId="52DF32DD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57AF39CD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78494E6D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2F52AD73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11D4E661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2F96C34C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CTTC</w:t>
            </w:r>
          </w:p>
          <w:p w14:paraId="45CF0CF5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3330DE62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74D02519" w14:textId="77777777" w:rsidR="00EC5EA2" w:rsidRPr="00F9754F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702C2591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68AA24AF" w14:textId="77777777" w:rsidR="00EC5EA2" w:rsidRPr="00F9754F" w:rsidRDefault="00EC5EA2" w:rsidP="00EC5EA2">
            <w:pPr>
              <w:rPr>
                <w:sz w:val="20"/>
                <w:szCs w:val="20"/>
              </w:rPr>
            </w:pPr>
          </w:p>
          <w:p w14:paraId="624E34E6" w14:textId="77777777" w:rsidR="00EC5EA2" w:rsidRPr="00F9754F" w:rsidRDefault="00EC5EA2" w:rsidP="00EC5EA2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GA</w:t>
            </w:r>
          </w:p>
          <w:p w14:paraId="6D5047E6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3BE3356C" w14:textId="77777777" w:rsidR="00EC5EA2" w:rsidRPr="00F9754F" w:rsidRDefault="00EC5EA2" w:rsidP="00EC5EA2">
            <w:pPr>
              <w:rPr>
                <w:sz w:val="20"/>
                <w:szCs w:val="20"/>
              </w:rPr>
            </w:pPr>
          </w:p>
          <w:p w14:paraId="1685353F" w14:textId="77777777" w:rsidR="00EC5EA2" w:rsidRPr="00F9754F" w:rsidRDefault="00EC5EA2" w:rsidP="00EC5EA2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RVC-Y</w:t>
            </w:r>
            <w:r>
              <w:rPr>
                <w:sz w:val="20"/>
                <w:szCs w:val="20"/>
              </w:rPr>
              <w:t>EA</w:t>
            </w:r>
          </w:p>
          <w:p w14:paraId="0F587088" w14:textId="77777777" w:rsidR="00EC5EA2" w:rsidRPr="00F9754F" w:rsidRDefault="00EC5EA2" w:rsidP="00EC5EA2">
            <w:pPr>
              <w:rPr>
                <w:sz w:val="20"/>
                <w:szCs w:val="20"/>
              </w:rPr>
            </w:pPr>
          </w:p>
          <w:p w14:paraId="4EE1BF30" w14:textId="77777777" w:rsidR="00EC5EA2" w:rsidRPr="00F9754F" w:rsidRDefault="00EC5EA2" w:rsidP="00EC5EA2">
            <w:pPr>
              <w:rPr>
                <w:sz w:val="20"/>
                <w:szCs w:val="20"/>
              </w:rPr>
            </w:pPr>
          </w:p>
          <w:p w14:paraId="45706D9A" w14:textId="77777777" w:rsidR="00EC5EA2" w:rsidRPr="00442194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05298CA2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2604D49B" w14:textId="77777777" w:rsidR="00EC5EA2" w:rsidRPr="00442194" w:rsidRDefault="00EC5EA2" w:rsidP="00EC5EA2">
            <w:pPr>
              <w:rPr>
                <w:sz w:val="20"/>
                <w:szCs w:val="20"/>
              </w:rPr>
            </w:pPr>
          </w:p>
          <w:p w14:paraId="225D092A" w14:textId="77777777" w:rsidR="00EC5EA2" w:rsidRDefault="00EC5EA2" w:rsidP="00EC5EA2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</w:p>
          <w:p w14:paraId="1FF43CDC" w14:textId="77777777" w:rsidR="00380F73" w:rsidRDefault="00380F73" w:rsidP="00EC5EA2">
            <w:pPr>
              <w:rPr>
                <w:sz w:val="20"/>
                <w:szCs w:val="20"/>
              </w:rPr>
            </w:pPr>
          </w:p>
          <w:p w14:paraId="24260AD6" w14:textId="77777777" w:rsidR="002331D4" w:rsidRPr="00442194" w:rsidRDefault="002331D4" w:rsidP="00A36CB0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27A7F58" w14:textId="0FE5D4B1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b/>
                <w:bCs/>
                <w:sz w:val="20"/>
                <w:szCs w:val="20"/>
                <w:u w:val="single"/>
              </w:rPr>
              <w:t>20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-20</w:t>
            </w:r>
            <w:r>
              <w:rPr>
                <w:b/>
                <w:bCs/>
                <w:sz w:val="20"/>
                <w:szCs w:val="20"/>
                <w:u w:val="single"/>
              </w:rPr>
              <w:t>21</w:t>
            </w:r>
          </w:p>
          <w:p w14:paraId="09AC87DB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3AE49C53" w14:textId="7D27436F" w:rsidR="002331D4" w:rsidRDefault="00EC5EA2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</w:t>
            </w:r>
          </w:p>
          <w:p w14:paraId="6F4DE5BB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1A731F03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4D79751B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478E5D6E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3BA32FE2" w14:textId="77777777" w:rsidR="002331D4" w:rsidRPr="009E29C3" w:rsidRDefault="002331D4" w:rsidP="002331D4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DOUG</w:t>
            </w:r>
          </w:p>
          <w:p w14:paraId="7E70D2A8" w14:textId="77777777" w:rsidR="002331D4" w:rsidRPr="009E29C3" w:rsidRDefault="002331D4" w:rsidP="002331D4">
            <w:pPr>
              <w:rPr>
                <w:sz w:val="20"/>
                <w:szCs w:val="20"/>
              </w:rPr>
            </w:pPr>
            <w:r w:rsidRPr="009E29C3">
              <w:rPr>
                <w:sz w:val="20"/>
                <w:szCs w:val="20"/>
              </w:rPr>
              <w:t>COCHRANE</w:t>
            </w:r>
          </w:p>
          <w:p w14:paraId="494E63E7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5F5B6BE8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51479F10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43AE0559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06100DB0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30E9D10F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MOLNAR</w:t>
            </w:r>
          </w:p>
          <w:p w14:paraId="1506082A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2373F353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  <w:p w14:paraId="324A763E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SEMHAT</w:t>
            </w:r>
          </w:p>
          <w:p w14:paraId="6DA7001D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3ABC3F56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  <w:p w14:paraId="62D6A82C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REDMOND</w:t>
            </w:r>
          </w:p>
          <w:p w14:paraId="5FFE8955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42E76A8E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ANH</w:t>
            </w:r>
          </w:p>
          <w:p w14:paraId="42EF99E9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DAO</w:t>
            </w:r>
          </w:p>
          <w:p w14:paraId="7CF04EB1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2A07CE58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</w:t>
            </w:r>
          </w:p>
          <w:p w14:paraId="0883CB22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HOADLEY</w:t>
            </w:r>
          </w:p>
          <w:p w14:paraId="43147D91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2CE5DEBB" w14:textId="77777777" w:rsidR="00977009" w:rsidRDefault="002331D4" w:rsidP="002331D4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ALEKHYA</w:t>
            </w:r>
          </w:p>
          <w:p w14:paraId="0421EF95" w14:textId="674DC0AF" w:rsidR="002331D4" w:rsidRDefault="002331D4" w:rsidP="002331D4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KAIANATHBHATTA</w:t>
            </w:r>
          </w:p>
          <w:p w14:paraId="24F0DAAE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47021DDA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37400977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2EB7E8D5" w14:textId="77777777" w:rsidR="002331D4" w:rsidRDefault="002331D4" w:rsidP="002331D4">
            <w:pPr>
              <w:rPr>
                <w:sz w:val="20"/>
                <w:szCs w:val="20"/>
              </w:rPr>
            </w:pPr>
          </w:p>
          <w:p w14:paraId="606BFB9C" w14:textId="77777777" w:rsidR="002331D4" w:rsidRDefault="002331D4" w:rsidP="0023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557D20A3" w14:textId="71239822" w:rsidR="002331D4" w:rsidRDefault="002331D4" w:rsidP="00380F7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872" w:type="dxa"/>
          </w:tcPr>
          <w:p w14:paraId="3C59E0FC" w14:textId="2D84CBEB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2021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2022</w:t>
            </w:r>
          </w:p>
          <w:p w14:paraId="16AD13DF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08E00198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</w:t>
            </w:r>
          </w:p>
          <w:p w14:paraId="14A9E4CF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6406EEBD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7901A87E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4EE2558F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03E3196D" w14:textId="7EBFFEFC" w:rsidR="00EC5EA2" w:rsidRPr="009E29C3" w:rsidRDefault="008141FE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3A5313A9" w14:textId="48839715" w:rsidR="00EC5EA2" w:rsidRDefault="008141FE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063806FF" w14:textId="77777777" w:rsidR="008141FE" w:rsidRDefault="008141FE" w:rsidP="00EC5EA2">
            <w:pPr>
              <w:rPr>
                <w:sz w:val="20"/>
                <w:szCs w:val="20"/>
              </w:rPr>
            </w:pPr>
          </w:p>
          <w:p w14:paraId="6D3CB1FD" w14:textId="148E80FA" w:rsidR="00EC5EA2" w:rsidRDefault="008141FE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</w:t>
            </w:r>
            <w:r w:rsidR="00380F73">
              <w:rPr>
                <w:sz w:val="20"/>
                <w:szCs w:val="20"/>
              </w:rPr>
              <w:t>NY</w:t>
            </w:r>
          </w:p>
          <w:p w14:paraId="7E9AC132" w14:textId="54AF912B" w:rsidR="008141FE" w:rsidRDefault="008141FE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CASTELLN</w:t>
            </w:r>
          </w:p>
          <w:p w14:paraId="4C851DC9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29D490FF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5ACB4C78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MOLNAR</w:t>
            </w:r>
          </w:p>
          <w:p w14:paraId="44417C86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1F52EDDC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  <w:p w14:paraId="4B7BC7D8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SEMHAT</w:t>
            </w:r>
          </w:p>
          <w:p w14:paraId="66AE88C7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50C215EE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  <w:p w14:paraId="40D02AEB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REDMOND</w:t>
            </w:r>
          </w:p>
          <w:p w14:paraId="0D0B62F3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09349D51" w14:textId="4AC8CD06" w:rsidR="00EC5EA2" w:rsidRDefault="002D1A5F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</w:t>
            </w:r>
          </w:p>
          <w:p w14:paraId="0BF45E09" w14:textId="313CA368" w:rsidR="006A0DD3" w:rsidRDefault="006A0DD3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4283D63C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6A8A8859" w14:textId="60586878" w:rsidR="00EC5EA2" w:rsidRDefault="008141FE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  <w:p w14:paraId="45088477" w14:textId="1EDD2409" w:rsidR="00F65924" w:rsidRDefault="00F65924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GENIN</w:t>
            </w:r>
          </w:p>
          <w:p w14:paraId="5F9DA8F4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6E367B49" w14:textId="77777777" w:rsidR="00977009" w:rsidRDefault="00EC5EA2" w:rsidP="00EC5EA2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ALEKHYA</w:t>
            </w:r>
          </w:p>
          <w:p w14:paraId="3E6784B0" w14:textId="1CFB4298" w:rsidR="00EC5EA2" w:rsidRDefault="00EC5EA2" w:rsidP="00EC5EA2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KAIANATHBHATTA</w:t>
            </w:r>
          </w:p>
          <w:p w14:paraId="245A2AEE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322DC1E1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</w:t>
            </w:r>
          </w:p>
          <w:p w14:paraId="2073B147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</w:t>
            </w:r>
          </w:p>
          <w:p w14:paraId="1164B0C9" w14:textId="77777777" w:rsidR="00EC5EA2" w:rsidRDefault="00EC5EA2" w:rsidP="00EC5EA2">
            <w:pPr>
              <w:rPr>
                <w:sz w:val="20"/>
                <w:szCs w:val="20"/>
              </w:rPr>
            </w:pPr>
          </w:p>
          <w:p w14:paraId="5EDEC724" w14:textId="77777777" w:rsidR="00EC5EA2" w:rsidRDefault="00EC5EA2" w:rsidP="00EC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5D2ACBB9" w14:textId="29A8AC0B" w:rsidR="002331D4" w:rsidRPr="00442194" w:rsidRDefault="00EC5EA2" w:rsidP="00A3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872" w:type="dxa"/>
          </w:tcPr>
          <w:p w14:paraId="4DD64E73" w14:textId="3B7A1002" w:rsidR="002331D4" w:rsidRPr="00442194" w:rsidRDefault="002331D4" w:rsidP="00A36CB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2023</w:t>
            </w:r>
          </w:p>
          <w:p w14:paraId="40A7878C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7607ECCF" w14:textId="0C02AB4F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OTTAWA</w:t>
            </w:r>
          </w:p>
          <w:p w14:paraId="2914B112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19D9BA5C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50CF2573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35DC984D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6ACB8E8C" w14:textId="77777777" w:rsidR="00380F73" w:rsidRPr="009E29C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E288321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133B3C9E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629132A4" w14:textId="48E140E8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</w:t>
            </w:r>
            <w:r>
              <w:rPr>
                <w:sz w:val="20"/>
                <w:szCs w:val="20"/>
              </w:rPr>
              <w:t>NY</w:t>
            </w:r>
          </w:p>
          <w:p w14:paraId="7750B516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CASTELLN</w:t>
            </w:r>
          </w:p>
          <w:p w14:paraId="6E400254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0C4E98CE" w14:textId="45517556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  <w:p w14:paraId="227CA9E7" w14:textId="3BBE2D4E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MESICEK</w:t>
            </w:r>
          </w:p>
          <w:p w14:paraId="3E48D3D4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0AF34050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  <w:p w14:paraId="30F6FDCD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SEMHAT</w:t>
            </w:r>
          </w:p>
          <w:p w14:paraId="0E7378EB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502B1DC0" w14:textId="418D8A4A" w:rsidR="00380F73" w:rsidRDefault="002D1A5F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  <w:r w:rsidR="00AE7B34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  <w:p w14:paraId="36E8366F" w14:textId="609AC2B4" w:rsidR="002D1A5F" w:rsidRDefault="002D1A5F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KHURANA</w:t>
            </w:r>
          </w:p>
          <w:p w14:paraId="3B6D78AA" w14:textId="77777777" w:rsidR="002D1A5F" w:rsidRDefault="002D1A5F" w:rsidP="00380F73">
            <w:pPr>
              <w:rPr>
                <w:sz w:val="20"/>
                <w:szCs w:val="20"/>
              </w:rPr>
            </w:pPr>
          </w:p>
          <w:p w14:paraId="21211F13" w14:textId="43FD93C8" w:rsidR="00380F73" w:rsidRDefault="002D1A5F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</w:t>
            </w:r>
          </w:p>
          <w:p w14:paraId="0EB1EAF4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5A8F5E51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492234CC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  <w:p w14:paraId="40505B1D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GENIN</w:t>
            </w:r>
          </w:p>
          <w:p w14:paraId="65C43BAD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315FE4AA" w14:textId="77777777" w:rsidR="00977009" w:rsidRDefault="00380F73" w:rsidP="00380F73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ALEKHYA</w:t>
            </w:r>
          </w:p>
          <w:p w14:paraId="34325B60" w14:textId="05BFFD2A" w:rsidR="00380F73" w:rsidRDefault="00380F73" w:rsidP="00380F73">
            <w:pPr>
              <w:rPr>
                <w:sz w:val="20"/>
                <w:szCs w:val="20"/>
              </w:rPr>
            </w:pPr>
            <w:r w:rsidRPr="00FC7F12">
              <w:rPr>
                <w:sz w:val="20"/>
                <w:szCs w:val="20"/>
              </w:rPr>
              <w:t>KAIANATHBHATTA</w:t>
            </w:r>
          </w:p>
          <w:p w14:paraId="0AE85190" w14:textId="77777777" w:rsidR="00380F73" w:rsidRDefault="00380F73" w:rsidP="00380F73">
            <w:pPr>
              <w:rPr>
                <w:sz w:val="20"/>
                <w:szCs w:val="20"/>
              </w:rPr>
            </w:pPr>
          </w:p>
          <w:p w14:paraId="04F31DFE" w14:textId="4E51B84B" w:rsidR="00380F73" w:rsidRDefault="008226E0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1FE3002F" w14:textId="10558571" w:rsidR="008226E0" w:rsidRDefault="008226E0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0D2D495F" w14:textId="77777777" w:rsidR="008226E0" w:rsidRDefault="008226E0" w:rsidP="00380F73">
            <w:pPr>
              <w:rPr>
                <w:sz w:val="20"/>
                <w:szCs w:val="20"/>
              </w:rPr>
            </w:pPr>
          </w:p>
          <w:p w14:paraId="7DD25EE1" w14:textId="77777777" w:rsidR="00380F73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736DF98B" w14:textId="6A08DD6D" w:rsidR="002331D4" w:rsidRPr="00442194" w:rsidRDefault="00380F73" w:rsidP="00380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</w:tc>
        <w:tc>
          <w:tcPr>
            <w:tcW w:w="1872" w:type="dxa"/>
          </w:tcPr>
          <w:p w14:paraId="3B70750E" w14:textId="4A8AE87E" w:rsidR="00AE7B34" w:rsidRPr="00442194" w:rsidRDefault="00AE7B34" w:rsidP="00AE7B3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</w:p>
          <w:p w14:paraId="64476D08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42FC7AC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  <w:p w14:paraId="0D6F13E5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E6A82CC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08A0E83E" w14:textId="1E91E77E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1FFA4806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FA9DC2E" w14:textId="77777777" w:rsidR="00AE7B34" w:rsidRPr="009E29C3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  <w:p w14:paraId="1270ADED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CLARKE</w:t>
            </w:r>
          </w:p>
          <w:p w14:paraId="07CD0F14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7D54226A" w14:textId="3A361C1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GENEVIEVE</w:t>
            </w:r>
          </w:p>
          <w:p w14:paraId="664D6963" w14:textId="38349A14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LUSSIER</w:t>
            </w:r>
          </w:p>
          <w:p w14:paraId="25559003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2F13F362" w14:textId="01C35A22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REAZ</w:t>
            </w:r>
          </w:p>
          <w:p w14:paraId="55822C3C" w14:textId="61CF1048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USMANALI</w:t>
            </w:r>
          </w:p>
          <w:p w14:paraId="10C8FF04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2B6CCDE5" w14:textId="6B935452" w:rsidR="00AE7B34" w:rsidRDefault="000A3259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</w:t>
            </w:r>
          </w:p>
          <w:p w14:paraId="08239520" w14:textId="365719AC" w:rsidR="00AE7B34" w:rsidRDefault="000A3259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SINCLAIR</w:t>
            </w:r>
          </w:p>
          <w:p w14:paraId="581C9250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B25EEE9" w14:textId="3DFB3121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  <w:p w14:paraId="594B5768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KHURANA</w:t>
            </w:r>
          </w:p>
          <w:p w14:paraId="3A6506CD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0C2AE07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</w:t>
            </w:r>
          </w:p>
          <w:p w14:paraId="579B2E4A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774BAE5D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2D6D0BB0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  <w:p w14:paraId="4B6639FA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GENIN</w:t>
            </w:r>
          </w:p>
          <w:p w14:paraId="2BCAF9E6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24E1AA5F" w14:textId="60B7B403" w:rsidR="00AE7B34" w:rsidRDefault="00977009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  <w:p w14:paraId="49165676" w14:textId="5111682B" w:rsidR="00977009" w:rsidRDefault="00977009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  <w:p w14:paraId="0051D2BC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5E0E3011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6156D7BD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5B9F5489" w14:textId="77777777" w:rsidR="00AE7B34" w:rsidRDefault="00AE7B34" w:rsidP="00AE7B34">
            <w:pPr>
              <w:rPr>
                <w:sz w:val="20"/>
                <w:szCs w:val="20"/>
              </w:rPr>
            </w:pPr>
          </w:p>
          <w:p w14:paraId="0A7AF4AC" w14:textId="77777777" w:rsidR="00AE7B3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10A7BCC9" w14:textId="2A09295A" w:rsidR="002331D4" w:rsidRDefault="00AE7B34" w:rsidP="00AE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  <w:p w14:paraId="0E022E9C" w14:textId="77777777" w:rsidR="002331D4" w:rsidRPr="00A47DE9" w:rsidRDefault="002331D4" w:rsidP="00A36CB0">
            <w:pPr>
              <w:rPr>
                <w:sz w:val="20"/>
                <w:szCs w:val="20"/>
              </w:rPr>
            </w:pPr>
          </w:p>
        </w:tc>
      </w:tr>
    </w:tbl>
    <w:p w14:paraId="7CE0EAF6" w14:textId="77777777" w:rsidR="007A4473" w:rsidRDefault="007A4473" w:rsidP="007A4473">
      <w:pPr>
        <w:rPr>
          <w:sz w:val="20"/>
          <w:szCs w:val="20"/>
        </w:rPr>
      </w:pPr>
      <w:r>
        <w:rPr>
          <w:sz w:val="20"/>
          <w:szCs w:val="20"/>
        </w:rPr>
        <w:t>ARC = Assistant DRC</w:t>
      </w:r>
    </w:p>
    <w:p w14:paraId="5BA2E3B0" w14:textId="77777777" w:rsidR="007A4473" w:rsidRDefault="007A4473" w:rsidP="007A4473">
      <w:pPr>
        <w:rPr>
          <w:sz w:val="20"/>
          <w:szCs w:val="20"/>
        </w:rPr>
      </w:pPr>
      <w:r>
        <w:rPr>
          <w:sz w:val="20"/>
          <w:szCs w:val="20"/>
        </w:rPr>
        <w:t xml:space="preserve">RMCR = </w:t>
      </w:r>
      <w:r w:rsidRPr="00775E5E">
        <w:rPr>
          <w:sz w:val="20"/>
          <w:szCs w:val="20"/>
        </w:rPr>
        <w:t>Region Members Council Representative</w:t>
      </w:r>
    </w:p>
    <w:p w14:paraId="1305CEC0" w14:textId="77777777" w:rsidR="007A4473" w:rsidRDefault="007A4473" w:rsidP="007A4473">
      <w:pPr>
        <w:rPr>
          <w:sz w:val="20"/>
          <w:szCs w:val="20"/>
        </w:rPr>
      </w:pPr>
    </w:p>
    <w:p w14:paraId="60D9603C" w14:textId="77777777" w:rsidR="007A4473" w:rsidRPr="00442194" w:rsidRDefault="007A4473" w:rsidP="007A4473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0E4DB863" w14:textId="77777777" w:rsidR="007A4473" w:rsidRDefault="007A4473" w:rsidP="007A447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CTTC = </w:t>
      </w:r>
      <w:r w:rsidRPr="00775E5E">
        <w:rPr>
          <w:sz w:val="20"/>
          <w:szCs w:val="20"/>
        </w:rPr>
        <w:t>Chapter Technical Transfer Committe</w:t>
      </w:r>
      <w:r>
        <w:rPr>
          <w:sz w:val="20"/>
          <w:szCs w:val="20"/>
        </w:rPr>
        <w:t>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A77898" w14:textId="77777777" w:rsidR="007A4473" w:rsidRDefault="007A4473" w:rsidP="007A447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ECC = </w:t>
      </w:r>
      <w:r w:rsidRPr="00775E5E">
        <w:rPr>
          <w:sz w:val="20"/>
          <w:szCs w:val="20"/>
        </w:rPr>
        <w:t>Electronic Communications Committee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RP = </w:t>
      </w:r>
      <w:r w:rsidRPr="00775E5E">
        <w:rPr>
          <w:sz w:val="20"/>
          <w:szCs w:val="20"/>
        </w:rPr>
        <w:t>Research Promotion</w:t>
      </w:r>
    </w:p>
    <w:p w14:paraId="71CA35C2" w14:textId="77777777" w:rsidR="007A4473" w:rsidRDefault="007A4473" w:rsidP="007A447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GA = </w:t>
      </w:r>
      <w:r w:rsidRPr="00775E5E">
        <w:rPr>
          <w:sz w:val="20"/>
          <w:szCs w:val="20"/>
        </w:rPr>
        <w:t>Government Activities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 = </w:t>
      </w:r>
      <w:r w:rsidRPr="00775E5E">
        <w:rPr>
          <w:sz w:val="20"/>
          <w:szCs w:val="20"/>
        </w:rPr>
        <w:t>Student Activities</w:t>
      </w:r>
    </w:p>
    <w:p w14:paraId="757D4BCF" w14:textId="77777777" w:rsidR="007A4473" w:rsidRPr="00775E5E" w:rsidRDefault="007A4473" w:rsidP="007A447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MP = </w:t>
      </w:r>
      <w:r w:rsidRPr="00775E5E">
        <w:rPr>
          <w:sz w:val="20"/>
          <w:szCs w:val="20"/>
        </w:rPr>
        <w:t>Membership Promotion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YRC/YEA = </w:t>
      </w:r>
      <w:r w:rsidRPr="00775E5E">
        <w:rPr>
          <w:sz w:val="20"/>
          <w:szCs w:val="20"/>
        </w:rPr>
        <w:t>Young Engineers In ASHRAE</w:t>
      </w:r>
    </w:p>
    <w:p w14:paraId="5DDCAB1A" w14:textId="77777777" w:rsidR="006A1DF3" w:rsidRDefault="006A1DF3" w:rsidP="006A1DF3">
      <w:pPr>
        <w:rPr>
          <w:sz w:val="20"/>
          <w:szCs w:val="20"/>
        </w:rPr>
      </w:pPr>
    </w:p>
    <w:p w14:paraId="7A8131AE" w14:textId="495BE55C" w:rsidR="000B1CE1" w:rsidRDefault="000B1C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F3DFB3" w14:textId="77777777" w:rsidR="000B1CE1" w:rsidRDefault="000B1CE1" w:rsidP="000B1CE1">
      <w:pPr>
        <w:rPr>
          <w:sz w:val="20"/>
          <w:szCs w:val="20"/>
        </w:rPr>
      </w:pPr>
    </w:p>
    <w:tbl>
      <w:tblPr>
        <w:tblStyle w:val="TableGrid"/>
        <w:tblW w:w="8827" w:type="dxa"/>
        <w:tblLayout w:type="fixed"/>
        <w:tblLook w:val="04A0" w:firstRow="1" w:lastRow="0" w:firstColumn="1" w:lastColumn="0" w:noHBand="0" w:noVBand="1"/>
      </w:tblPr>
      <w:tblGrid>
        <w:gridCol w:w="1339"/>
        <w:gridCol w:w="1872"/>
        <w:gridCol w:w="1872"/>
        <w:gridCol w:w="1872"/>
        <w:gridCol w:w="1872"/>
      </w:tblGrid>
      <w:tr w:rsidR="000B1CE1" w:rsidRPr="00442194" w14:paraId="2868D101" w14:textId="77777777" w:rsidTr="00D43C14">
        <w:tc>
          <w:tcPr>
            <w:tcW w:w="1339" w:type="dxa"/>
          </w:tcPr>
          <w:p w14:paraId="3CD9A12E" w14:textId="77777777" w:rsidR="000B1CE1" w:rsidRPr="00442194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YEAR</w:t>
            </w:r>
          </w:p>
          <w:p w14:paraId="040942AC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724F759B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CRC</w:t>
            </w:r>
          </w:p>
          <w:p w14:paraId="6D5FB331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0B6A509F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DRC</w:t>
            </w:r>
          </w:p>
          <w:p w14:paraId="08A393F2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066F5687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78572193" w14:textId="77777777" w:rsidR="000B1CE1" w:rsidRDefault="000B1CE1" w:rsidP="00D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</w:t>
            </w:r>
          </w:p>
          <w:p w14:paraId="41B00EDF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1A374E44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56C24498" w14:textId="77777777" w:rsidR="000B1CE1" w:rsidRDefault="000B1CE1" w:rsidP="00D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RMCR</w:t>
            </w:r>
          </w:p>
          <w:p w14:paraId="75CE5667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07D5AFCC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2BC5DAAF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RVC-M</w:t>
            </w:r>
            <w:r>
              <w:rPr>
                <w:sz w:val="20"/>
                <w:szCs w:val="20"/>
              </w:rPr>
              <w:t>P</w:t>
            </w:r>
          </w:p>
          <w:p w14:paraId="6063408B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5AAFED96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2A3A6C35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RVC-RP</w:t>
            </w:r>
          </w:p>
          <w:p w14:paraId="1E56097E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65B6F140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36521338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CTTC</w:t>
            </w:r>
          </w:p>
          <w:p w14:paraId="05B82590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0485AD1A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174E833B" w14:textId="77777777" w:rsidR="000B1CE1" w:rsidRPr="00F9754F" w:rsidRDefault="000B1CE1" w:rsidP="00D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RVC-SA</w:t>
            </w:r>
          </w:p>
          <w:p w14:paraId="3A0D3E88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2924C7EA" w14:textId="77777777" w:rsidR="000B1CE1" w:rsidRPr="00F9754F" w:rsidRDefault="000B1CE1" w:rsidP="00D43C14">
            <w:pPr>
              <w:rPr>
                <w:sz w:val="20"/>
                <w:szCs w:val="20"/>
              </w:rPr>
            </w:pPr>
          </w:p>
          <w:p w14:paraId="0316340D" w14:textId="77777777" w:rsidR="000B1CE1" w:rsidRPr="00F9754F" w:rsidRDefault="000B1CE1" w:rsidP="00D43C14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</w:t>
            </w:r>
            <w:r>
              <w:rPr>
                <w:sz w:val="20"/>
                <w:szCs w:val="20"/>
              </w:rPr>
              <w:t>GA</w:t>
            </w:r>
          </w:p>
          <w:p w14:paraId="05D79A9D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3B531BE1" w14:textId="77777777" w:rsidR="000B1CE1" w:rsidRPr="00F9754F" w:rsidRDefault="000B1CE1" w:rsidP="00D43C14">
            <w:pPr>
              <w:rPr>
                <w:sz w:val="20"/>
                <w:szCs w:val="20"/>
              </w:rPr>
            </w:pPr>
          </w:p>
          <w:p w14:paraId="7E6162F6" w14:textId="77777777" w:rsidR="000B1CE1" w:rsidRPr="00F9754F" w:rsidRDefault="000B1CE1" w:rsidP="00D43C14">
            <w:pPr>
              <w:rPr>
                <w:sz w:val="20"/>
                <w:szCs w:val="20"/>
              </w:rPr>
            </w:pPr>
            <w:r w:rsidRPr="00F9754F">
              <w:rPr>
                <w:sz w:val="20"/>
                <w:szCs w:val="20"/>
              </w:rPr>
              <w:t>RVC-Y</w:t>
            </w:r>
            <w:r>
              <w:rPr>
                <w:sz w:val="20"/>
                <w:szCs w:val="20"/>
              </w:rPr>
              <w:t>EA</w:t>
            </w:r>
          </w:p>
          <w:p w14:paraId="791E7F49" w14:textId="77777777" w:rsidR="000B1CE1" w:rsidRPr="00F9754F" w:rsidRDefault="000B1CE1" w:rsidP="00D43C14">
            <w:pPr>
              <w:rPr>
                <w:sz w:val="20"/>
                <w:szCs w:val="20"/>
              </w:rPr>
            </w:pPr>
          </w:p>
          <w:p w14:paraId="2206008B" w14:textId="77777777" w:rsidR="000B1CE1" w:rsidRPr="00F9754F" w:rsidRDefault="000B1CE1" w:rsidP="00D43C14">
            <w:pPr>
              <w:rPr>
                <w:sz w:val="20"/>
                <w:szCs w:val="20"/>
              </w:rPr>
            </w:pPr>
          </w:p>
          <w:p w14:paraId="5B4F930F" w14:textId="77777777" w:rsidR="000B1CE1" w:rsidRPr="00442194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NOM</w:t>
            </w:r>
          </w:p>
          <w:p w14:paraId="16C999FE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4F255C32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  <w:p w14:paraId="674EC979" w14:textId="17031399" w:rsidR="000B1CE1" w:rsidRDefault="000B1CE1" w:rsidP="00D43C14">
            <w:pPr>
              <w:rPr>
                <w:sz w:val="20"/>
                <w:szCs w:val="20"/>
              </w:rPr>
            </w:pPr>
            <w:r w:rsidRPr="00442194">
              <w:rPr>
                <w:sz w:val="20"/>
                <w:szCs w:val="20"/>
              </w:rPr>
              <w:t>HIST</w:t>
            </w:r>
            <w:r w:rsidR="000E41CA">
              <w:rPr>
                <w:sz w:val="20"/>
                <w:szCs w:val="20"/>
              </w:rPr>
              <w:t>+ECC</w:t>
            </w:r>
          </w:p>
          <w:p w14:paraId="54940298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4D3460AD" w14:textId="77777777" w:rsidR="000B1CE1" w:rsidRPr="00442194" w:rsidRDefault="000B1CE1" w:rsidP="00D43C14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D6DB66B" w14:textId="7A79DCAF" w:rsidR="000B1CE1" w:rsidRPr="00442194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  <w:r w:rsidRPr="00442194">
              <w:rPr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-20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428B2339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6ED31DCB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</w:t>
            </w:r>
          </w:p>
          <w:p w14:paraId="342AD7A7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33D10708" w14:textId="77777777" w:rsidR="000E41CA" w:rsidRDefault="000E41CA" w:rsidP="000E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GENEVIEVE</w:t>
            </w:r>
          </w:p>
          <w:p w14:paraId="75079139" w14:textId="77777777" w:rsidR="000E41CA" w:rsidRDefault="000E41CA" w:rsidP="000E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LUSSIER</w:t>
            </w:r>
          </w:p>
          <w:p w14:paraId="291C5D11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5C3B7A7C" w14:textId="77777777" w:rsidR="000E41CA" w:rsidRDefault="000E41CA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</w:t>
            </w:r>
          </w:p>
          <w:p w14:paraId="50FCFD8D" w14:textId="6AB91DE9" w:rsidR="000B1CE1" w:rsidRDefault="000E41CA" w:rsidP="000E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GAGNON</w:t>
            </w:r>
          </w:p>
          <w:p w14:paraId="1497E796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229C2568" w14:textId="72BDE44A" w:rsidR="000B1CE1" w:rsidRDefault="000E41CA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  <w:p w14:paraId="5B53DE4C" w14:textId="57BA5AEE" w:rsidR="000B1CE1" w:rsidRDefault="000E41CA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SEMHAT</w:t>
            </w:r>
          </w:p>
          <w:p w14:paraId="3B83E971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4E9F7A1A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REAZ</w:t>
            </w:r>
          </w:p>
          <w:p w14:paraId="571C206B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USMANALI</w:t>
            </w:r>
          </w:p>
          <w:p w14:paraId="6D149511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49A7921B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</w:t>
            </w:r>
          </w:p>
          <w:p w14:paraId="3C9CE30F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SINCLAIR</w:t>
            </w:r>
          </w:p>
          <w:p w14:paraId="69BF9AB3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769EC693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</w:t>
            </w:r>
          </w:p>
          <w:p w14:paraId="4434F7C7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KHURANA</w:t>
            </w:r>
          </w:p>
          <w:p w14:paraId="3F12693B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405BD167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</w:t>
            </w:r>
          </w:p>
          <w:p w14:paraId="1D7D3583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PRIMEAU</w:t>
            </w:r>
          </w:p>
          <w:p w14:paraId="677A94F1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6B59BEE3" w14:textId="38CFE90B" w:rsidR="000B1CE1" w:rsidRDefault="000E41CA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ADRIANNE</w:t>
            </w:r>
          </w:p>
          <w:p w14:paraId="03DC41F7" w14:textId="713A798E" w:rsidR="000E41CA" w:rsidRDefault="000E41CA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MITANI</w:t>
            </w:r>
          </w:p>
          <w:p w14:paraId="6347C715" w14:textId="77777777" w:rsidR="000E41CA" w:rsidRDefault="000E41CA" w:rsidP="000B1CE1">
            <w:pPr>
              <w:rPr>
                <w:sz w:val="20"/>
                <w:szCs w:val="20"/>
              </w:rPr>
            </w:pPr>
          </w:p>
          <w:p w14:paraId="6CFD0B1D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  <w:p w14:paraId="42A05318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  <w:p w14:paraId="1BA0876D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787833EA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</w:t>
            </w:r>
          </w:p>
          <w:p w14:paraId="366C979D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LAVOIE</w:t>
            </w:r>
          </w:p>
          <w:p w14:paraId="7F012265" w14:textId="77777777" w:rsidR="000B1CE1" w:rsidRDefault="000B1CE1" w:rsidP="000B1CE1">
            <w:pPr>
              <w:rPr>
                <w:sz w:val="20"/>
                <w:szCs w:val="20"/>
              </w:rPr>
            </w:pPr>
          </w:p>
          <w:p w14:paraId="69917E04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  <w:p w14:paraId="0D9C4D14" w14:textId="77777777" w:rsidR="000B1CE1" w:rsidRDefault="000B1CE1" w:rsidP="000B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POLLARD</w:t>
            </w:r>
          </w:p>
          <w:p w14:paraId="310A1546" w14:textId="2E1DA68C" w:rsidR="000B1CE1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72" w:type="dxa"/>
          </w:tcPr>
          <w:p w14:paraId="6ADEF08C" w14:textId="2F80AB01" w:rsidR="000B1CE1" w:rsidRPr="00442194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  <w:r>
              <w:rPr>
                <w:b/>
                <w:bCs/>
                <w:sz w:val="20"/>
                <w:szCs w:val="20"/>
                <w:u w:val="single"/>
              </w:rPr>
              <w:t>5</w:t>
            </w:r>
            <w:r w:rsidRPr="00442194">
              <w:rPr>
                <w:b/>
                <w:bCs/>
                <w:sz w:val="20"/>
                <w:szCs w:val="20"/>
                <w:u w:val="single"/>
              </w:rPr>
              <w:t>-</w:t>
            </w: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  <w:r>
              <w:rPr>
                <w:b/>
                <w:bCs/>
                <w:sz w:val="20"/>
                <w:szCs w:val="20"/>
                <w:u w:val="single"/>
              </w:rPr>
              <w:t>6</w:t>
            </w:r>
          </w:p>
          <w:p w14:paraId="05BF2E10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06B0D22A" w14:textId="07A35266" w:rsidR="000B1CE1" w:rsidRPr="00442194" w:rsidRDefault="000B1CE1" w:rsidP="00D4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HAMILTON</w:t>
            </w:r>
          </w:p>
        </w:tc>
        <w:tc>
          <w:tcPr>
            <w:tcW w:w="1872" w:type="dxa"/>
          </w:tcPr>
          <w:p w14:paraId="487B4EA7" w14:textId="68C56BD8" w:rsidR="000B1CE1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D8D4D0F" w14:textId="77777777" w:rsidR="000B1CE1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F9CBD0D" w14:textId="77777777" w:rsidR="000B1CE1" w:rsidRPr="00442194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D853BC1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73B45066" w14:textId="7AB7B1CB" w:rsidR="000B1CE1" w:rsidRPr="00442194" w:rsidRDefault="000B1CE1" w:rsidP="00D43C14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77D53C9" w14:textId="4D449439" w:rsidR="000B1CE1" w:rsidRPr="00442194" w:rsidRDefault="000B1CE1" w:rsidP="00D43C1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E04343D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7D051BBC" w14:textId="17DAFDC2" w:rsidR="000B1CE1" w:rsidRDefault="000B1CE1" w:rsidP="00D43C14">
            <w:pPr>
              <w:rPr>
                <w:sz w:val="20"/>
                <w:szCs w:val="20"/>
              </w:rPr>
            </w:pPr>
          </w:p>
          <w:p w14:paraId="5726112B" w14:textId="77777777" w:rsidR="000B1CE1" w:rsidRDefault="000B1CE1" w:rsidP="00D43C14">
            <w:pPr>
              <w:rPr>
                <w:sz w:val="20"/>
                <w:szCs w:val="20"/>
              </w:rPr>
            </w:pPr>
          </w:p>
          <w:p w14:paraId="4805FA86" w14:textId="77777777" w:rsidR="000B1CE1" w:rsidRPr="00A47DE9" w:rsidRDefault="000B1CE1" w:rsidP="00D43C14">
            <w:pPr>
              <w:rPr>
                <w:sz w:val="20"/>
                <w:szCs w:val="20"/>
              </w:rPr>
            </w:pPr>
          </w:p>
        </w:tc>
      </w:tr>
    </w:tbl>
    <w:p w14:paraId="5826E389" w14:textId="77777777" w:rsidR="000B1CE1" w:rsidRDefault="000B1CE1" w:rsidP="000B1CE1">
      <w:pPr>
        <w:rPr>
          <w:sz w:val="20"/>
          <w:szCs w:val="20"/>
        </w:rPr>
      </w:pPr>
      <w:r>
        <w:rPr>
          <w:sz w:val="20"/>
          <w:szCs w:val="20"/>
        </w:rPr>
        <w:t>ARC = Assistant DRC</w:t>
      </w:r>
    </w:p>
    <w:p w14:paraId="66F3E63E" w14:textId="77777777" w:rsidR="000B1CE1" w:rsidRDefault="000B1CE1" w:rsidP="000B1CE1">
      <w:pPr>
        <w:rPr>
          <w:sz w:val="20"/>
          <w:szCs w:val="20"/>
        </w:rPr>
      </w:pPr>
      <w:r>
        <w:rPr>
          <w:sz w:val="20"/>
          <w:szCs w:val="20"/>
        </w:rPr>
        <w:t xml:space="preserve">RMCR = </w:t>
      </w:r>
      <w:r w:rsidRPr="00775E5E">
        <w:rPr>
          <w:sz w:val="20"/>
          <w:szCs w:val="20"/>
        </w:rPr>
        <w:t>Region Members Council Representative</w:t>
      </w:r>
    </w:p>
    <w:p w14:paraId="35D4D2CF" w14:textId="77777777" w:rsidR="000B1CE1" w:rsidRDefault="000B1CE1" w:rsidP="000B1CE1">
      <w:pPr>
        <w:rPr>
          <w:sz w:val="20"/>
          <w:szCs w:val="20"/>
        </w:rPr>
      </w:pPr>
    </w:p>
    <w:p w14:paraId="40A81376" w14:textId="77777777" w:rsidR="000B1CE1" w:rsidRPr="00442194" w:rsidRDefault="000B1CE1" w:rsidP="000B1CE1">
      <w:pPr>
        <w:rPr>
          <w:sz w:val="20"/>
          <w:szCs w:val="20"/>
        </w:rPr>
      </w:pPr>
      <w:r>
        <w:rPr>
          <w:sz w:val="20"/>
          <w:szCs w:val="20"/>
        </w:rPr>
        <w:t>RVC = Regional Vice Chair</w:t>
      </w:r>
    </w:p>
    <w:p w14:paraId="0AFF5B8E" w14:textId="77777777" w:rsidR="000B1CE1" w:rsidRDefault="000B1CE1" w:rsidP="000B1C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CTTC = </w:t>
      </w:r>
      <w:r w:rsidRPr="00775E5E">
        <w:rPr>
          <w:sz w:val="20"/>
          <w:szCs w:val="20"/>
        </w:rPr>
        <w:t>Chapter Technical Transfer Committe</w:t>
      </w:r>
      <w:r>
        <w:rPr>
          <w:sz w:val="20"/>
          <w:szCs w:val="20"/>
        </w:rPr>
        <w:t>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680738" w14:textId="77777777" w:rsidR="000B1CE1" w:rsidRDefault="000B1CE1" w:rsidP="000B1C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ECC = </w:t>
      </w:r>
      <w:r w:rsidRPr="00775E5E">
        <w:rPr>
          <w:sz w:val="20"/>
          <w:szCs w:val="20"/>
        </w:rPr>
        <w:t>Electronic Communications Committee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RP = </w:t>
      </w:r>
      <w:r w:rsidRPr="00775E5E">
        <w:rPr>
          <w:sz w:val="20"/>
          <w:szCs w:val="20"/>
        </w:rPr>
        <w:t>Research Promotion</w:t>
      </w:r>
    </w:p>
    <w:p w14:paraId="0EE99E67" w14:textId="77777777" w:rsidR="000B1CE1" w:rsidRDefault="000B1CE1" w:rsidP="000B1C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GA = </w:t>
      </w:r>
      <w:r w:rsidRPr="00775E5E">
        <w:rPr>
          <w:sz w:val="20"/>
          <w:szCs w:val="20"/>
        </w:rPr>
        <w:t>Government Activities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 = </w:t>
      </w:r>
      <w:r w:rsidRPr="00775E5E">
        <w:rPr>
          <w:sz w:val="20"/>
          <w:szCs w:val="20"/>
        </w:rPr>
        <w:t>Student Activities</w:t>
      </w:r>
    </w:p>
    <w:p w14:paraId="336E8B98" w14:textId="77777777" w:rsidR="000B1CE1" w:rsidRPr="00775E5E" w:rsidRDefault="000B1CE1" w:rsidP="000B1CE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MP = </w:t>
      </w:r>
      <w:r w:rsidRPr="00775E5E">
        <w:rPr>
          <w:sz w:val="20"/>
          <w:szCs w:val="20"/>
        </w:rPr>
        <w:t>Membership Promotion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YRC/YEA = </w:t>
      </w:r>
      <w:r w:rsidRPr="00775E5E">
        <w:rPr>
          <w:sz w:val="20"/>
          <w:szCs w:val="20"/>
        </w:rPr>
        <w:t>Young Engineers In ASHRAE</w:t>
      </w:r>
    </w:p>
    <w:p w14:paraId="32EE11B6" w14:textId="77777777" w:rsidR="000B1CE1" w:rsidRDefault="000B1CE1" w:rsidP="000B1CE1">
      <w:pPr>
        <w:rPr>
          <w:sz w:val="20"/>
          <w:szCs w:val="20"/>
        </w:rPr>
      </w:pPr>
    </w:p>
    <w:sectPr w:rsidR="000B1CE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13E50" w14:textId="77777777" w:rsidR="00866BF2" w:rsidRDefault="00866BF2" w:rsidP="00DE5034">
      <w:r>
        <w:separator/>
      </w:r>
    </w:p>
  </w:endnote>
  <w:endnote w:type="continuationSeparator" w:id="0">
    <w:p w14:paraId="1257B313" w14:textId="77777777" w:rsidR="00866BF2" w:rsidRDefault="00866BF2" w:rsidP="00DE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046C" w14:textId="77777777" w:rsidR="00866BF2" w:rsidRDefault="00866BF2" w:rsidP="00DE5034">
      <w:r>
        <w:separator/>
      </w:r>
    </w:p>
  </w:footnote>
  <w:footnote w:type="continuationSeparator" w:id="0">
    <w:p w14:paraId="08F5B564" w14:textId="77777777" w:rsidR="00866BF2" w:rsidRDefault="00866BF2" w:rsidP="00DE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39FB" w14:textId="77777777" w:rsidR="00DE5034" w:rsidRPr="003536CD" w:rsidRDefault="00DE5034" w:rsidP="00DE5034">
    <w:pPr>
      <w:jc w:val="center"/>
      <w:rPr>
        <w:b/>
        <w:bCs/>
        <w:u w:val="single"/>
      </w:rPr>
    </w:pPr>
    <w:r w:rsidRPr="003536CD">
      <w:rPr>
        <w:b/>
        <w:bCs/>
        <w:u w:val="single"/>
      </w:rPr>
      <w:t xml:space="preserve">ASHRAE </w:t>
    </w:r>
    <w:proofErr w:type="gramStart"/>
    <w:r w:rsidRPr="003536CD">
      <w:rPr>
        <w:b/>
        <w:bCs/>
        <w:u w:val="single"/>
      </w:rPr>
      <w:t>REGION  II</w:t>
    </w:r>
    <w:proofErr w:type="gramEnd"/>
  </w:p>
  <w:p w14:paraId="5F414D0C" w14:textId="44EF64CF" w:rsidR="00DE5034" w:rsidRDefault="00DE5034" w:rsidP="0065593A">
    <w:pPr>
      <w:jc w:val="center"/>
    </w:pPr>
    <w:r w:rsidRPr="007A7C28">
      <w:rPr>
        <w:b/>
        <w:bCs/>
      </w:rPr>
      <w:t>OFFICERS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8108476">
    <w:abstractNumId w:val="19"/>
  </w:num>
  <w:num w:numId="2" w16cid:durableId="178593604">
    <w:abstractNumId w:val="12"/>
  </w:num>
  <w:num w:numId="3" w16cid:durableId="2025522019">
    <w:abstractNumId w:val="10"/>
  </w:num>
  <w:num w:numId="4" w16cid:durableId="1693729775">
    <w:abstractNumId w:val="21"/>
  </w:num>
  <w:num w:numId="5" w16cid:durableId="1295865073">
    <w:abstractNumId w:val="13"/>
  </w:num>
  <w:num w:numId="6" w16cid:durableId="1954050361">
    <w:abstractNumId w:val="16"/>
  </w:num>
  <w:num w:numId="7" w16cid:durableId="1244409121">
    <w:abstractNumId w:val="18"/>
  </w:num>
  <w:num w:numId="8" w16cid:durableId="1439176311">
    <w:abstractNumId w:val="9"/>
  </w:num>
  <w:num w:numId="9" w16cid:durableId="1947231326">
    <w:abstractNumId w:val="7"/>
  </w:num>
  <w:num w:numId="10" w16cid:durableId="1371955378">
    <w:abstractNumId w:val="6"/>
  </w:num>
  <w:num w:numId="11" w16cid:durableId="1224485951">
    <w:abstractNumId w:val="5"/>
  </w:num>
  <w:num w:numId="12" w16cid:durableId="560751057">
    <w:abstractNumId w:val="4"/>
  </w:num>
  <w:num w:numId="13" w16cid:durableId="408382559">
    <w:abstractNumId w:val="8"/>
  </w:num>
  <w:num w:numId="14" w16cid:durableId="1859153065">
    <w:abstractNumId w:val="3"/>
  </w:num>
  <w:num w:numId="15" w16cid:durableId="718289602">
    <w:abstractNumId w:val="2"/>
  </w:num>
  <w:num w:numId="16" w16cid:durableId="1156535239">
    <w:abstractNumId w:val="1"/>
  </w:num>
  <w:num w:numId="17" w16cid:durableId="1435787712">
    <w:abstractNumId w:val="0"/>
  </w:num>
  <w:num w:numId="18" w16cid:durableId="1338845785">
    <w:abstractNumId w:val="14"/>
  </w:num>
  <w:num w:numId="19" w16cid:durableId="2076660838">
    <w:abstractNumId w:val="15"/>
  </w:num>
  <w:num w:numId="20" w16cid:durableId="558517293">
    <w:abstractNumId w:val="20"/>
  </w:num>
  <w:num w:numId="21" w16cid:durableId="1099449896">
    <w:abstractNumId w:val="17"/>
  </w:num>
  <w:num w:numId="22" w16cid:durableId="1415976061">
    <w:abstractNumId w:val="11"/>
  </w:num>
  <w:num w:numId="23" w16cid:durableId="721635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28"/>
    <w:rsid w:val="00071808"/>
    <w:rsid w:val="000A3259"/>
    <w:rsid w:val="000B1CE1"/>
    <w:rsid w:val="000E41CA"/>
    <w:rsid w:val="0010745A"/>
    <w:rsid w:val="001229AA"/>
    <w:rsid w:val="0013448D"/>
    <w:rsid w:val="00146A66"/>
    <w:rsid w:val="001A6C00"/>
    <w:rsid w:val="00205C5B"/>
    <w:rsid w:val="002331D4"/>
    <w:rsid w:val="00246DC5"/>
    <w:rsid w:val="002745DD"/>
    <w:rsid w:val="00297DC2"/>
    <w:rsid w:val="002B49D0"/>
    <w:rsid w:val="002D1A5F"/>
    <w:rsid w:val="002D4DA7"/>
    <w:rsid w:val="00322FBE"/>
    <w:rsid w:val="00330D1B"/>
    <w:rsid w:val="00342D55"/>
    <w:rsid w:val="003536CD"/>
    <w:rsid w:val="00380F73"/>
    <w:rsid w:val="00392FF4"/>
    <w:rsid w:val="00397244"/>
    <w:rsid w:val="003B1408"/>
    <w:rsid w:val="003C04B5"/>
    <w:rsid w:val="00406013"/>
    <w:rsid w:val="00442194"/>
    <w:rsid w:val="004C168E"/>
    <w:rsid w:val="004D37B0"/>
    <w:rsid w:val="00560E4E"/>
    <w:rsid w:val="0058383A"/>
    <w:rsid w:val="005A0882"/>
    <w:rsid w:val="005A6079"/>
    <w:rsid w:val="005D4051"/>
    <w:rsid w:val="005D4FC6"/>
    <w:rsid w:val="006127E1"/>
    <w:rsid w:val="006312D5"/>
    <w:rsid w:val="00645252"/>
    <w:rsid w:val="0065593A"/>
    <w:rsid w:val="00671256"/>
    <w:rsid w:val="006A0DD3"/>
    <w:rsid w:val="006A18E6"/>
    <w:rsid w:val="006A1DF3"/>
    <w:rsid w:val="006C605B"/>
    <w:rsid w:val="006D3D74"/>
    <w:rsid w:val="006E6D7F"/>
    <w:rsid w:val="00746621"/>
    <w:rsid w:val="007711F1"/>
    <w:rsid w:val="00775E5E"/>
    <w:rsid w:val="00777ADA"/>
    <w:rsid w:val="00797BCD"/>
    <w:rsid w:val="007A1BC2"/>
    <w:rsid w:val="007A4473"/>
    <w:rsid w:val="007A7C28"/>
    <w:rsid w:val="007B173F"/>
    <w:rsid w:val="007B6257"/>
    <w:rsid w:val="007C065A"/>
    <w:rsid w:val="007D1CE4"/>
    <w:rsid w:val="008141FE"/>
    <w:rsid w:val="00821AE9"/>
    <w:rsid w:val="008226E0"/>
    <w:rsid w:val="008230C5"/>
    <w:rsid w:val="0083569A"/>
    <w:rsid w:val="00841DDB"/>
    <w:rsid w:val="00856199"/>
    <w:rsid w:val="00866BF2"/>
    <w:rsid w:val="00887FA5"/>
    <w:rsid w:val="008A48D5"/>
    <w:rsid w:val="008D093D"/>
    <w:rsid w:val="00914D3D"/>
    <w:rsid w:val="00930CAC"/>
    <w:rsid w:val="009756C4"/>
    <w:rsid w:val="00976C5C"/>
    <w:rsid w:val="00977009"/>
    <w:rsid w:val="009A24A1"/>
    <w:rsid w:val="009A5013"/>
    <w:rsid w:val="009D1795"/>
    <w:rsid w:val="009E29C3"/>
    <w:rsid w:val="009F2BB9"/>
    <w:rsid w:val="00A47DE9"/>
    <w:rsid w:val="00A565F7"/>
    <w:rsid w:val="00A9204E"/>
    <w:rsid w:val="00AE26CE"/>
    <w:rsid w:val="00AE7B34"/>
    <w:rsid w:val="00B35963"/>
    <w:rsid w:val="00BE7A6D"/>
    <w:rsid w:val="00BF760A"/>
    <w:rsid w:val="00C07AD1"/>
    <w:rsid w:val="00CD1D3F"/>
    <w:rsid w:val="00CE3A32"/>
    <w:rsid w:val="00CE5572"/>
    <w:rsid w:val="00D01BC7"/>
    <w:rsid w:val="00D33451"/>
    <w:rsid w:val="00D935EA"/>
    <w:rsid w:val="00DA705E"/>
    <w:rsid w:val="00DE5034"/>
    <w:rsid w:val="00E164CB"/>
    <w:rsid w:val="00E1771D"/>
    <w:rsid w:val="00E208DE"/>
    <w:rsid w:val="00E9788F"/>
    <w:rsid w:val="00EA4998"/>
    <w:rsid w:val="00EC5E63"/>
    <w:rsid w:val="00EC5EA2"/>
    <w:rsid w:val="00EE43C4"/>
    <w:rsid w:val="00F0366C"/>
    <w:rsid w:val="00F15BB9"/>
    <w:rsid w:val="00F62CB2"/>
    <w:rsid w:val="00F65924"/>
    <w:rsid w:val="00F76BF3"/>
    <w:rsid w:val="00F9754F"/>
    <w:rsid w:val="00FC39DC"/>
    <w:rsid w:val="00FC7F12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A8B"/>
  <w15:chartTrackingRefBased/>
  <w15:docId w15:val="{B196234D-6AC8-4F3A-9B94-396CA93E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CA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A2F41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A2F41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A2F41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A2F41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A2F41" w:themeColor="accent1" w:themeShade="80"/>
        <w:bottom w:val="single" w:sz="4" w:space="10" w:color="0A2F41" w:themeColor="accent1" w:themeShade="80"/>
      </w:pBdr>
      <w:spacing w:before="360" w:after="360"/>
      <w:ind w:left="864" w:right="864"/>
      <w:jc w:val="center"/>
    </w:pPr>
    <w:rPr>
      <w:i/>
      <w:iCs/>
      <w:color w:val="0A2F4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A2F41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A2F41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A2F4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0E284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56082" w:themeColor="accent1" w:shadow="1" w:frame="1"/>
        <w:left w:val="single" w:sz="2" w:space="10" w:color="156082" w:themeColor="accent1" w:shadow="1" w:frame="1"/>
        <w:bottom w:val="single" w:sz="2" w:space="10" w:color="156082" w:themeColor="accent1" w:shadow="1" w:frame="1"/>
        <w:right w:val="single" w:sz="2" w:space="10" w:color="156082" w:themeColor="accent1" w:shadow="1" w:frame="1"/>
      </w:pBdr>
      <w:ind w:left="1152" w:right="1152"/>
    </w:pPr>
    <w:rPr>
      <w:rFonts w:eastAsiaTheme="minorEastAsia"/>
      <w:i/>
      <w:iCs/>
      <w:color w:val="0A2F41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semiHidden/>
    <w:unhideWhenUsed/>
    <w:qFormat/>
    <w:rsid w:val="007A7C28"/>
    <w:pPr>
      <w:ind w:left="720"/>
      <w:contextualSpacing/>
    </w:pPr>
  </w:style>
  <w:style w:type="table" w:styleId="TableGrid">
    <w:name w:val="Table Grid"/>
    <w:basedOn w:val="TableNormal"/>
    <w:uiPriority w:val="39"/>
    <w:rsid w:val="007A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Pollard</dc:creator>
  <cp:keywords/>
  <dc:description/>
  <cp:lastModifiedBy>Tom Pollard</cp:lastModifiedBy>
  <cp:revision>95</cp:revision>
  <dcterms:created xsi:type="dcterms:W3CDTF">2025-03-16T02:48:00Z</dcterms:created>
  <dcterms:modified xsi:type="dcterms:W3CDTF">2025-03-17T19:19:00Z</dcterms:modified>
</cp:coreProperties>
</file>